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4EA" w:rsidRPr="00C35F4B" w:rsidRDefault="003B54EA" w:rsidP="003B54EA">
      <w:pPr>
        <w:spacing w:before="120" w:line="276" w:lineRule="auto"/>
        <w:jc w:val="center"/>
        <w:rPr>
          <w:rFonts w:asciiTheme="majorHAnsi" w:eastAsia="Times New Roman" w:hAnsiTheme="majorHAnsi" w:cs="Times New Roman"/>
          <w:b/>
          <w:lang w:val="pt-BR"/>
        </w:rPr>
      </w:pPr>
      <w:bookmarkStart w:id="0" w:name="_GoBack"/>
      <w:r w:rsidRPr="00C35F4B">
        <w:rPr>
          <w:rFonts w:asciiTheme="majorHAnsi" w:eastAsia="Times New Roman" w:hAnsiTheme="majorHAnsi" w:cs="Times New Roman"/>
          <w:b/>
          <w:noProof/>
          <w:lang w:val="pt-BR"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62865</wp:posOffset>
            </wp:positionH>
            <wp:positionV relativeFrom="paragraph">
              <wp:posOffset>-123190</wp:posOffset>
            </wp:positionV>
            <wp:extent cx="628650" cy="793115"/>
            <wp:effectExtent l="19050" t="0" r="0" b="0"/>
            <wp:wrapNone/>
            <wp:docPr id="3" name="Imagem 1" descr="Descrição: Descrição: Descrição: Descrição: Descrição: logo PM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Descrição: Descrição: Descrição: Descrição: logo PM p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93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35F4B">
        <w:rPr>
          <w:rFonts w:asciiTheme="majorHAnsi" w:eastAsia="Times New Roman" w:hAnsiTheme="majorHAnsi" w:cs="Times New Roman"/>
          <w:b/>
          <w:lang w:val="pt-BR"/>
        </w:rPr>
        <w:t>Estado do Rio Grande do Sul</w:t>
      </w:r>
    </w:p>
    <w:p w:rsidR="003B54EA" w:rsidRPr="00C35F4B" w:rsidRDefault="003B54EA" w:rsidP="003B54EA">
      <w:pPr>
        <w:spacing w:before="120" w:line="276" w:lineRule="auto"/>
        <w:jc w:val="center"/>
        <w:rPr>
          <w:rFonts w:asciiTheme="majorHAnsi" w:eastAsia="Times New Roman" w:hAnsiTheme="majorHAnsi" w:cs="Times New Roman"/>
          <w:b/>
          <w:lang w:val="pt-BR"/>
        </w:rPr>
      </w:pPr>
      <w:r w:rsidRPr="00C35F4B">
        <w:rPr>
          <w:rFonts w:asciiTheme="majorHAnsi" w:eastAsia="Times New Roman" w:hAnsiTheme="majorHAnsi" w:cs="Times New Roman"/>
          <w:b/>
          <w:lang w:val="pt-BR"/>
        </w:rPr>
        <w:t>PREFEITURA MUNICIPAL DE LAVRAS DO SUL</w:t>
      </w:r>
    </w:p>
    <w:p w:rsidR="004C7AC4" w:rsidRPr="00C35F4B" w:rsidRDefault="00C822D6" w:rsidP="00372CF9">
      <w:pPr>
        <w:spacing w:before="120" w:line="276" w:lineRule="auto"/>
        <w:jc w:val="center"/>
        <w:rPr>
          <w:rFonts w:asciiTheme="majorHAnsi" w:eastAsia="Times New Roman" w:hAnsiTheme="majorHAnsi" w:cs="Times New Roman"/>
          <w:b/>
        </w:rPr>
      </w:pPr>
      <w:r w:rsidRPr="00C35F4B">
        <w:rPr>
          <w:rFonts w:asciiTheme="majorHAnsi" w:eastAsia="Times New Roman" w:hAnsiTheme="majorHAnsi" w:cs="Times New Roman"/>
          <w:b/>
        </w:rPr>
        <w:t>TERMO DE REFERÊNCIA</w:t>
      </w:r>
    </w:p>
    <w:p w:rsidR="00DD1A30" w:rsidRPr="00C35F4B" w:rsidRDefault="00DD1A30" w:rsidP="00372CF9">
      <w:pPr>
        <w:spacing w:before="120" w:line="276" w:lineRule="auto"/>
        <w:jc w:val="center"/>
        <w:rPr>
          <w:rFonts w:asciiTheme="majorHAnsi" w:eastAsia="Times New Roman" w:hAnsiTheme="majorHAnsi" w:cs="Times New Roman"/>
          <w:b/>
        </w:rPr>
      </w:pPr>
      <w:r w:rsidRPr="00C35F4B">
        <w:rPr>
          <w:rFonts w:asciiTheme="majorHAnsi" w:eastAsia="Times New Roman" w:hAnsiTheme="majorHAnsi" w:cs="Times New Roman"/>
          <w:b/>
        </w:rPr>
        <w:t xml:space="preserve">Base legal: Lei nº 14.133/2021 </w:t>
      </w:r>
    </w:p>
    <w:p w:rsidR="00BF6EB8" w:rsidRPr="00C35F4B" w:rsidRDefault="00BF6EB8" w:rsidP="00372CF9">
      <w:pPr>
        <w:spacing w:before="120" w:line="276" w:lineRule="auto"/>
        <w:jc w:val="center"/>
        <w:rPr>
          <w:rFonts w:asciiTheme="majorHAnsi" w:eastAsia="Times New Roman" w:hAnsiTheme="majorHAnsi" w:cs="Times New Roman"/>
          <w:b/>
        </w:rPr>
      </w:pPr>
      <w:r w:rsidRPr="00C35F4B">
        <w:rPr>
          <w:rFonts w:asciiTheme="majorHAnsi" w:eastAsia="Times New Roman" w:hAnsiTheme="majorHAnsi" w:cs="Times New Roman"/>
          <w:b/>
          <w:highlight w:val="yellow"/>
        </w:rPr>
        <w:t>Este processo será compartilhado entre Poder Executivo e FMHHTC.</w:t>
      </w:r>
      <w:r w:rsidRPr="00C35F4B">
        <w:rPr>
          <w:rFonts w:asciiTheme="majorHAnsi" w:eastAsia="Times New Roman" w:hAnsiTheme="majorHAnsi" w:cs="Times New Roman"/>
          <w:b/>
        </w:rPr>
        <w:t xml:space="preserve"> </w:t>
      </w:r>
    </w:p>
    <w:p w:rsidR="0048403A" w:rsidRPr="00C35F4B" w:rsidRDefault="0048403A" w:rsidP="00372CF9">
      <w:pPr>
        <w:spacing w:before="120" w:line="276" w:lineRule="auto"/>
        <w:jc w:val="both"/>
        <w:rPr>
          <w:rFonts w:asciiTheme="majorHAnsi" w:eastAsia="Times New Roman" w:hAnsiTheme="majorHAnsi" w:cs="Times New Roman"/>
        </w:rPr>
      </w:pPr>
    </w:p>
    <w:p w:rsidR="0067657F" w:rsidRPr="00C35F4B" w:rsidRDefault="005024FD" w:rsidP="00372CF9">
      <w:pPr>
        <w:spacing w:before="120" w:line="276" w:lineRule="auto"/>
        <w:jc w:val="both"/>
        <w:rPr>
          <w:rFonts w:asciiTheme="majorHAnsi" w:eastAsia="Times New Roman" w:hAnsiTheme="majorHAnsi" w:cs="Times New Roman"/>
          <w:b/>
        </w:rPr>
      </w:pPr>
      <w:r w:rsidRPr="00C35F4B">
        <w:rPr>
          <w:rFonts w:asciiTheme="majorHAnsi" w:eastAsia="Times New Roman" w:hAnsiTheme="majorHAnsi" w:cs="Times New Roman"/>
          <w:b/>
        </w:rPr>
        <w:t xml:space="preserve">1- </w:t>
      </w:r>
      <w:r w:rsidR="0067657F" w:rsidRPr="00C35F4B">
        <w:rPr>
          <w:rFonts w:asciiTheme="majorHAnsi" w:eastAsia="Times New Roman" w:hAnsiTheme="majorHAnsi" w:cs="Times New Roman"/>
          <w:b/>
        </w:rPr>
        <w:t>DEFINIÇÃO DO OBJETO</w:t>
      </w:r>
    </w:p>
    <w:p w:rsidR="007C2951" w:rsidRPr="00C35F4B" w:rsidRDefault="007C2951" w:rsidP="00372CF9">
      <w:pPr>
        <w:spacing w:before="120" w:line="276" w:lineRule="auto"/>
        <w:jc w:val="both"/>
        <w:rPr>
          <w:rFonts w:asciiTheme="majorHAnsi" w:hAnsiTheme="majorHAnsi" w:cstheme="minorHAnsi"/>
          <w:b/>
          <w:bCs/>
        </w:rPr>
      </w:pPr>
      <w:r w:rsidRPr="00C35F4B">
        <w:rPr>
          <w:rFonts w:asciiTheme="majorHAnsi" w:hAnsiTheme="majorHAnsi" w:cstheme="minorHAnsi"/>
          <w:b/>
          <w:bCs/>
        </w:rPr>
        <w:t xml:space="preserve">SRP para futuras aquisições de MAT. Ambulatoriais </w:t>
      </w:r>
    </w:p>
    <w:p w:rsidR="0067657F" w:rsidRPr="00C35F4B" w:rsidRDefault="002D020F" w:rsidP="00372CF9">
      <w:pPr>
        <w:spacing w:before="120" w:line="276" w:lineRule="auto"/>
        <w:jc w:val="both"/>
        <w:rPr>
          <w:rFonts w:asciiTheme="majorHAnsi" w:eastAsia="Times New Roman" w:hAnsiTheme="majorHAnsi" w:cs="Times New Roman"/>
        </w:rPr>
      </w:pPr>
      <w:r w:rsidRPr="00C35F4B">
        <w:rPr>
          <w:rFonts w:asciiTheme="majorHAnsi" w:eastAsia="Times New Roman" w:hAnsiTheme="majorHAnsi" w:cs="Times New Roman"/>
        </w:rPr>
        <w:t xml:space="preserve">Modalidade: </w:t>
      </w:r>
      <w:r w:rsidR="003B54EA" w:rsidRPr="00C35F4B">
        <w:rPr>
          <w:rFonts w:asciiTheme="majorHAnsi" w:eastAsia="Times New Roman" w:hAnsiTheme="majorHAnsi" w:cs="Times New Roman"/>
        </w:rPr>
        <w:t xml:space="preserve">Pregão Eletrônico </w:t>
      </w:r>
    </w:p>
    <w:p w:rsidR="0067657F" w:rsidRPr="00C35F4B" w:rsidRDefault="0067657F" w:rsidP="00372C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eastAsia="Times New Roman" w:hAnsiTheme="majorHAnsi" w:cs="Times New Roman"/>
        </w:rPr>
      </w:pPr>
      <w:r w:rsidRPr="00C35F4B">
        <w:rPr>
          <w:rFonts w:asciiTheme="majorHAnsi" w:eastAsia="Times New Roman" w:hAnsiTheme="majorHAnsi" w:cs="Times New Roman"/>
        </w:rPr>
        <w:t xml:space="preserve">Tipo de licitação: </w:t>
      </w:r>
      <w:r w:rsidR="003B54EA" w:rsidRPr="00C35F4B">
        <w:rPr>
          <w:rFonts w:asciiTheme="majorHAnsi" w:eastAsia="Times New Roman" w:hAnsiTheme="majorHAnsi" w:cs="Times New Roman"/>
        </w:rPr>
        <w:t>menor valor</w:t>
      </w:r>
    </w:p>
    <w:p w:rsidR="0067657F" w:rsidRPr="00C35F4B" w:rsidRDefault="00436F41" w:rsidP="00372C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eastAsia="Times New Roman" w:hAnsiTheme="majorHAnsi" w:cs="Times New Roman"/>
        </w:rPr>
      </w:pPr>
      <w:bookmarkStart w:id="1" w:name="_heading=h.gjdgxs" w:colFirst="0" w:colLast="0"/>
      <w:bookmarkEnd w:id="1"/>
      <w:r w:rsidRPr="00C35F4B">
        <w:rPr>
          <w:rFonts w:asciiTheme="majorHAnsi" w:eastAsia="Times New Roman" w:hAnsiTheme="majorHAnsi" w:cs="Times New Roman"/>
        </w:rPr>
        <w:t>Forma de Contratação: ARP</w:t>
      </w:r>
    </w:p>
    <w:tbl>
      <w:tblPr>
        <w:tblStyle w:val="Tabelacomgrade"/>
        <w:tblW w:w="0" w:type="auto"/>
        <w:tblLook w:val="04A0"/>
      </w:tblPr>
      <w:tblGrid>
        <w:gridCol w:w="779"/>
        <w:gridCol w:w="3607"/>
        <w:gridCol w:w="1075"/>
        <w:gridCol w:w="1706"/>
        <w:gridCol w:w="1318"/>
        <w:gridCol w:w="1373"/>
      </w:tblGrid>
      <w:tr w:rsidR="00F83286" w:rsidRPr="00C35F4B" w:rsidTr="00072AFF">
        <w:tc>
          <w:tcPr>
            <w:tcW w:w="785" w:type="dxa"/>
            <w:shd w:val="clear" w:color="auto" w:fill="C6D9F1" w:themeFill="text2" w:themeFillTint="33"/>
          </w:tcPr>
          <w:p w:rsidR="00F83286" w:rsidRPr="00C35F4B" w:rsidRDefault="00F83286" w:rsidP="00372CF9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t>Item</w:t>
            </w:r>
          </w:p>
        </w:tc>
        <w:tc>
          <w:tcPr>
            <w:tcW w:w="3623" w:type="dxa"/>
            <w:shd w:val="clear" w:color="auto" w:fill="C6D9F1" w:themeFill="text2" w:themeFillTint="33"/>
          </w:tcPr>
          <w:p w:rsidR="00F83286" w:rsidRPr="00C35F4B" w:rsidRDefault="00F83286" w:rsidP="00372CF9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Especificação / código </w:t>
            </w:r>
          </w:p>
        </w:tc>
        <w:tc>
          <w:tcPr>
            <w:tcW w:w="1075" w:type="dxa"/>
            <w:shd w:val="clear" w:color="auto" w:fill="C6D9F1" w:themeFill="text2" w:themeFillTint="33"/>
          </w:tcPr>
          <w:p w:rsidR="00F83286" w:rsidRPr="00C35F4B" w:rsidRDefault="00F83286" w:rsidP="00372CF9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t>Unidade medida</w:t>
            </w:r>
          </w:p>
        </w:tc>
        <w:tc>
          <w:tcPr>
            <w:tcW w:w="1730" w:type="dxa"/>
            <w:shd w:val="clear" w:color="auto" w:fill="C6D9F1" w:themeFill="text2" w:themeFillTint="33"/>
          </w:tcPr>
          <w:p w:rsidR="00F83286" w:rsidRPr="00C35F4B" w:rsidRDefault="00F83286" w:rsidP="00372CF9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t>Quant.</w:t>
            </w:r>
          </w:p>
        </w:tc>
        <w:tc>
          <w:tcPr>
            <w:tcW w:w="1330" w:type="dxa"/>
            <w:shd w:val="clear" w:color="auto" w:fill="C6D9F1" w:themeFill="text2" w:themeFillTint="33"/>
          </w:tcPr>
          <w:p w:rsidR="00F83286" w:rsidRPr="00C35F4B" w:rsidRDefault="00F83286" w:rsidP="00372CF9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V. Unitário </w:t>
            </w:r>
          </w:p>
          <w:p w:rsidR="00462656" w:rsidRPr="00C35F4B" w:rsidRDefault="00462656" w:rsidP="00372CF9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C6D9F1" w:themeFill="text2" w:themeFillTint="33"/>
          </w:tcPr>
          <w:p w:rsidR="00F83286" w:rsidRPr="00C35F4B" w:rsidRDefault="00F83286" w:rsidP="00372CF9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V. Total </w:t>
            </w:r>
          </w:p>
        </w:tc>
      </w:tr>
      <w:tr w:rsidR="007C2951" w:rsidRPr="00C35F4B" w:rsidTr="00072AFF">
        <w:trPr>
          <w:trHeight w:val="2486"/>
        </w:trPr>
        <w:tc>
          <w:tcPr>
            <w:tcW w:w="785" w:type="dxa"/>
          </w:tcPr>
          <w:p w:rsidR="007C2951" w:rsidRPr="00C35F4B" w:rsidRDefault="007C2951" w:rsidP="00B26242">
            <w:pPr>
              <w:spacing w:before="60" w:after="60" w:line="288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Arial"/>
                <w:sz w:val="18"/>
                <w:szCs w:val="18"/>
              </w:rPr>
              <w:t>01</w:t>
            </w:r>
          </w:p>
        </w:tc>
        <w:tc>
          <w:tcPr>
            <w:tcW w:w="3623" w:type="dxa"/>
          </w:tcPr>
          <w:p w:rsidR="007C2951" w:rsidRPr="00C35F4B" w:rsidRDefault="007C2951" w:rsidP="00B26242">
            <w:pPr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</w:pPr>
            <w:r w:rsidRPr="00C35F4B"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  <w:t xml:space="preserve">ABAIXADOR LÍNGUA </w:t>
            </w:r>
          </w:p>
          <w:p w:rsidR="007C2951" w:rsidRPr="00C35F4B" w:rsidRDefault="007C2951" w:rsidP="00B26242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C35F4B">
              <w:rPr>
                <w:rFonts w:asciiTheme="majorHAnsi" w:hAnsiTheme="majorHAnsi" w:cs="Arial"/>
                <w:sz w:val="18"/>
                <w:szCs w:val="18"/>
              </w:rPr>
              <w:t>MATERIAL: PLÁSTICO, TIPO:DESCARTÁVEL, COMPRIMENTO:CERCA DE 14 CM, FORMATO:TIPO ESPÁTULA, EMBALAGEM INDIVIDUAL, LARGURA:CERCA DE 1,50 CM, ESPESSURA:CERCA DE 2 MM</w:t>
            </w:r>
          </w:p>
          <w:p w:rsidR="007C2951" w:rsidRPr="00C35F4B" w:rsidRDefault="007C2951" w:rsidP="00B26242">
            <w:pPr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hAnsiTheme="majorHAnsi" w:cs="Arial"/>
                <w:sz w:val="18"/>
                <w:szCs w:val="18"/>
              </w:rPr>
              <w:t>Catmat: 431744</w:t>
            </w:r>
          </w:p>
        </w:tc>
        <w:tc>
          <w:tcPr>
            <w:tcW w:w="1075" w:type="dxa"/>
          </w:tcPr>
          <w:p w:rsidR="007C2951" w:rsidRPr="00C35F4B" w:rsidRDefault="007C2951" w:rsidP="00B26242">
            <w:pPr>
              <w:pStyle w:val="Corpodetex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hAnsiTheme="majorHAnsi"/>
                <w:sz w:val="18"/>
                <w:szCs w:val="18"/>
              </w:rPr>
              <w:t>Pct com 100</w:t>
            </w:r>
          </w:p>
        </w:tc>
        <w:tc>
          <w:tcPr>
            <w:tcW w:w="1730" w:type="dxa"/>
          </w:tcPr>
          <w:p w:rsidR="007C2951" w:rsidRPr="00C35F4B" w:rsidRDefault="00410F69" w:rsidP="00C94BF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400</w:t>
            </w:r>
            <w:r w:rsidR="0037336A"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 – S.Saúde </w:t>
            </w:r>
          </w:p>
        </w:tc>
        <w:tc>
          <w:tcPr>
            <w:tcW w:w="1330" w:type="dxa"/>
          </w:tcPr>
          <w:p w:rsidR="007C2951" w:rsidRPr="00C35F4B" w:rsidRDefault="007C2951" w:rsidP="00372CF9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R$ </w:t>
            </w:r>
            <w:r w:rsidR="00B26242"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t>6,63</w:t>
            </w:r>
          </w:p>
        </w:tc>
        <w:tc>
          <w:tcPr>
            <w:tcW w:w="1315" w:type="dxa"/>
          </w:tcPr>
          <w:p w:rsidR="007C2951" w:rsidRPr="00C35F4B" w:rsidRDefault="00410F69" w:rsidP="00372CF9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R$ </w:t>
            </w:r>
            <w:r w:rsidR="004F41F1">
              <w:rPr>
                <w:rFonts w:asciiTheme="majorHAnsi" w:eastAsia="Times New Roman" w:hAnsiTheme="majorHAnsi" w:cs="Times New Roman"/>
                <w:sz w:val="18"/>
                <w:szCs w:val="18"/>
              </w:rPr>
              <w:t>2.652,00</w:t>
            </w:r>
          </w:p>
        </w:tc>
      </w:tr>
      <w:tr w:rsidR="007C2951" w:rsidRPr="00C35F4B" w:rsidTr="00072AFF">
        <w:tc>
          <w:tcPr>
            <w:tcW w:w="785" w:type="dxa"/>
          </w:tcPr>
          <w:p w:rsidR="007C2951" w:rsidRPr="00C35F4B" w:rsidRDefault="007C2951" w:rsidP="00B26242">
            <w:pPr>
              <w:spacing w:before="60" w:after="60" w:line="288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Arial"/>
                <w:sz w:val="18"/>
                <w:szCs w:val="18"/>
              </w:rPr>
              <w:t>02</w:t>
            </w:r>
          </w:p>
        </w:tc>
        <w:tc>
          <w:tcPr>
            <w:tcW w:w="3623" w:type="dxa"/>
          </w:tcPr>
          <w:p w:rsidR="007C2951" w:rsidRPr="00C35F4B" w:rsidRDefault="007C2951" w:rsidP="00B26242">
            <w:pPr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</w:pPr>
            <w:r w:rsidRPr="00C35F4B"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  <w:t>AGULHA HIPODÉRMICA</w:t>
            </w:r>
          </w:p>
          <w:p w:rsidR="007C2951" w:rsidRPr="00C35F4B" w:rsidRDefault="007C2951" w:rsidP="00B26242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C35F4B">
              <w:rPr>
                <w:rFonts w:asciiTheme="majorHAnsi" w:hAnsiTheme="majorHAnsi" w:cs="Arial"/>
                <w:sz w:val="18"/>
                <w:szCs w:val="18"/>
              </w:rPr>
              <w:t>MATERIAL:AÇO INOXIDÁVEL SILICONIZADO, DIMENSÃO:</w:t>
            </w:r>
            <w:r w:rsidRPr="00C35F4B">
              <w:rPr>
                <w:rFonts w:asciiTheme="majorHAnsi" w:hAnsiTheme="majorHAnsi" w:cs="Arial"/>
                <w:b/>
                <w:sz w:val="18"/>
                <w:szCs w:val="18"/>
              </w:rPr>
              <w:t>24 G X 3/4",</w:t>
            </w:r>
            <w:r w:rsidRPr="00C35F4B">
              <w:rPr>
                <w:rFonts w:asciiTheme="majorHAnsi" w:hAnsiTheme="majorHAnsi" w:cs="Arial"/>
                <w:sz w:val="18"/>
                <w:szCs w:val="18"/>
              </w:rPr>
              <w:t xml:space="preserve"> TIPO PONTA:BISEL CURTO TRIFACETADO, TIPO CONEXÃO:CONECTOR LUER LOCK EM PLÁSTICO, TIPO FIXAÇÃO:PROTETOR PLÁSTICO, CARACTERÍSTICA ADICIONAL:COM SISTEMA SEGURANÇA SEGUNDO NR/32, TIPO USO:ESTÉRIL, DESCARTÁVEL, EMBALAGEM INDIVIDUAL</w:t>
            </w:r>
          </w:p>
          <w:p w:rsidR="007C2951" w:rsidRPr="00C35F4B" w:rsidRDefault="007C2951" w:rsidP="00B26242">
            <w:pPr>
              <w:pStyle w:val="TableParagraph"/>
              <w:ind w:left="0"/>
              <w:rPr>
                <w:rFonts w:asciiTheme="majorHAnsi" w:hAnsiTheme="majorHAnsi" w:cs="Arial"/>
                <w:sz w:val="18"/>
                <w:szCs w:val="18"/>
              </w:rPr>
            </w:pPr>
            <w:r w:rsidRPr="00C35F4B">
              <w:rPr>
                <w:rFonts w:asciiTheme="majorHAnsi" w:hAnsiTheme="majorHAnsi"/>
                <w:sz w:val="18"/>
                <w:szCs w:val="18"/>
              </w:rPr>
              <w:t xml:space="preserve">Catmat: </w:t>
            </w:r>
            <w:r w:rsidRPr="00C35F4B">
              <w:rPr>
                <w:rFonts w:asciiTheme="majorHAnsi" w:hAnsiTheme="majorHAnsi" w:cs="Arial"/>
                <w:sz w:val="18"/>
                <w:szCs w:val="18"/>
              </w:rPr>
              <w:t>397510</w:t>
            </w:r>
          </w:p>
          <w:p w:rsidR="007C2951" w:rsidRPr="00C35F4B" w:rsidRDefault="007C2951" w:rsidP="00B26242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075" w:type="dxa"/>
          </w:tcPr>
          <w:p w:rsidR="007C2951" w:rsidRPr="00C35F4B" w:rsidRDefault="007C2951" w:rsidP="00B26242">
            <w:pPr>
              <w:pStyle w:val="Corpodetexto"/>
              <w:jc w:val="center"/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</w:pPr>
            <w:r w:rsidRPr="00C35F4B"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  <w:t>Cx com 100</w:t>
            </w:r>
          </w:p>
        </w:tc>
        <w:tc>
          <w:tcPr>
            <w:tcW w:w="1730" w:type="dxa"/>
          </w:tcPr>
          <w:p w:rsidR="007C2951" w:rsidRPr="00C35F4B" w:rsidRDefault="00410F69" w:rsidP="00C94BF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2.000</w:t>
            </w:r>
            <w:r w:rsidR="0037336A"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 – S.Saúde </w:t>
            </w:r>
          </w:p>
        </w:tc>
        <w:tc>
          <w:tcPr>
            <w:tcW w:w="1330" w:type="dxa"/>
          </w:tcPr>
          <w:p w:rsidR="007C2951" w:rsidRPr="00C35F4B" w:rsidRDefault="00B26242" w:rsidP="00372CF9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t>R$ 9,86</w:t>
            </w:r>
          </w:p>
        </w:tc>
        <w:tc>
          <w:tcPr>
            <w:tcW w:w="1315" w:type="dxa"/>
          </w:tcPr>
          <w:p w:rsidR="007C2951" w:rsidRPr="00C35F4B" w:rsidRDefault="00410F69" w:rsidP="00372CF9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R$ </w:t>
            </w:r>
            <w:r w:rsidR="004F41F1">
              <w:rPr>
                <w:rFonts w:asciiTheme="majorHAnsi" w:eastAsia="Times New Roman" w:hAnsiTheme="majorHAnsi" w:cs="Times New Roman"/>
                <w:sz w:val="18"/>
                <w:szCs w:val="18"/>
              </w:rPr>
              <w:t>19.720,00</w:t>
            </w:r>
          </w:p>
        </w:tc>
      </w:tr>
      <w:tr w:rsidR="007C2951" w:rsidRPr="00C35F4B" w:rsidTr="00072AFF">
        <w:tc>
          <w:tcPr>
            <w:tcW w:w="785" w:type="dxa"/>
          </w:tcPr>
          <w:p w:rsidR="007C2951" w:rsidRPr="00C35F4B" w:rsidRDefault="007C2951" w:rsidP="00B26242">
            <w:pPr>
              <w:spacing w:before="60" w:after="60" w:line="288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Arial"/>
                <w:sz w:val="18"/>
                <w:szCs w:val="18"/>
              </w:rPr>
              <w:t>03</w:t>
            </w:r>
          </w:p>
        </w:tc>
        <w:tc>
          <w:tcPr>
            <w:tcW w:w="3623" w:type="dxa"/>
          </w:tcPr>
          <w:p w:rsidR="007C2951" w:rsidRPr="00C35F4B" w:rsidRDefault="007C2951" w:rsidP="00B26242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C35F4B"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  <w:t>ALGODÃO</w:t>
            </w:r>
            <w:r w:rsidRPr="00C35F4B">
              <w:rPr>
                <w:rFonts w:asciiTheme="majorHAnsi" w:hAnsiTheme="majorHAnsi" w:cs="Arial"/>
                <w:sz w:val="18"/>
                <w:szCs w:val="18"/>
              </w:rPr>
              <w:t>, TIPO:HIDRÓFILO, APRESENTAÇÃO:</w:t>
            </w:r>
            <w:r w:rsidRPr="00C35F4B">
              <w:rPr>
                <w:rFonts w:asciiTheme="majorHAnsi" w:hAnsiTheme="majorHAnsi" w:cs="Arial"/>
                <w:b/>
                <w:sz w:val="18"/>
                <w:szCs w:val="18"/>
              </w:rPr>
              <w:t>EM BOLAS</w:t>
            </w:r>
            <w:r w:rsidRPr="00C35F4B">
              <w:rPr>
                <w:rFonts w:asciiTheme="majorHAnsi" w:hAnsiTheme="majorHAnsi" w:cs="Arial"/>
                <w:sz w:val="18"/>
                <w:szCs w:val="18"/>
              </w:rPr>
              <w:t>, MATERIAL:ALVEJADO, PURIFICADO, ISENTO DE IMPUREZAS, ESTERILIDADE:NÃO ESTÉRIL</w:t>
            </w:r>
          </w:p>
          <w:p w:rsidR="007C2951" w:rsidRPr="00C35F4B" w:rsidRDefault="007C2951" w:rsidP="00B26242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C35F4B">
              <w:rPr>
                <w:rFonts w:asciiTheme="majorHAnsi" w:hAnsiTheme="majorHAnsi" w:cs="Arial"/>
                <w:sz w:val="18"/>
                <w:szCs w:val="18"/>
              </w:rPr>
              <w:t>Catmat: 279727</w:t>
            </w:r>
          </w:p>
          <w:p w:rsidR="007C2951" w:rsidRPr="00C35F4B" w:rsidRDefault="007C2951" w:rsidP="00B26242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075" w:type="dxa"/>
          </w:tcPr>
          <w:p w:rsidR="007C2951" w:rsidRPr="00C35F4B" w:rsidRDefault="007C2951" w:rsidP="00B26242">
            <w:pPr>
              <w:pStyle w:val="Corpodetexto"/>
              <w:jc w:val="center"/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</w:pPr>
            <w:r w:rsidRPr="00C35F4B"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  <w:t>Pct 100g</w:t>
            </w:r>
          </w:p>
        </w:tc>
        <w:tc>
          <w:tcPr>
            <w:tcW w:w="1730" w:type="dxa"/>
          </w:tcPr>
          <w:p w:rsidR="007C2951" w:rsidRDefault="0037336A" w:rsidP="00C94BF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300</w:t>
            </w:r>
          </w:p>
          <w:p w:rsidR="00072AFF" w:rsidRDefault="00072AFF" w:rsidP="00C94BF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Sendo: </w:t>
            </w:r>
          </w:p>
          <w:p w:rsidR="00072AFF" w:rsidRDefault="00072AFF" w:rsidP="00C94BF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150 p/ FMHHTC</w:t>
            </w:r>
          </w:p>
          <w:p w:rsidR="0037336A" w:rsidRDefault="0037336A" w:rsidP="00C94BF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150 p/ S.SAÚDE </w:t>
            </w:r>
          </w:p>
          <w:p w:rsidR="00072AFF" w:rsidRPr="00C35F4B" w:rsidRDefault="00072AFF" w:rsidP="00C94BF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</w:tc>
        <w:tc>
          <w:tcPr>
            <w:tcW w:w="1330" w:type="dxa"/>
          </w:tcPr>
          <w:p w:rsidR="007C2951" w:rsidRPr="00C35F4B" w:rsidRDefault="00B26242" w:rsidP="00372CF9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t>R$ 5,67</w:t>
            </w:r>
          </w:p>
        </w:tc>
        <w:tc>
          <w:tcPr>
            <w:tcW w:w="1315" w:type="dxa"/>
          </w:tcPr>
          <w:p w:rsidR="007C2951" w:rsidRPr="00C35F4B" w:rsidRDefault="00410F69" w:rsidP="0018489C">
            <w:pPr>
              <w:jc w:val="both"/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 xml:space="preserve">R$ </w:t>
            </w:r>
            <w:r w:rsidR="004F41F1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1.701,00</w:t>
            </w:r>
          </w:p>
        </w:tc>
      </w:tr>
      <w:tr w:rsidR="00B26242" w:rsidRPr="00C35F4B" w:rsidTr="00072AFF">
        <w:tc>
          <w:tcPr>
            <w:tcW w:w="785" w:type="dxa"/>
          </w:tcPr>
          <w:p w:rsidR="00B26242" w:rsidRPr="00C35F4B" w:rsidRDefault="00B26242" w:rsidP="00B26242">
            <w:pPr>
              <w:spacing w:before="60" w:after="60" w:line="288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Arial"/>
                <w:sz w:val="18"/>
                <w:szCs w:val="18"/>
              </w:rPr>
              <w:t>04</w:t>
            </w:r>
          </w:p>
        </w:tc>
        <w:tc>
          <w:tcPr>
            <w:tcW w:w="3623" w:type="dxa"/>
          </w:tcPr>
          <w:p w:rsidR="00B26242" w:rsidRPr="00C35F4B" w:rsidRDefault="00B26242" w:rsidP="00B26242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C35F4B"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  <w:t>ALGODÃO</w:t>
            </w:r>
            <w:r w:rsidRPr="00C35F4B">
              <w:rPr>
                <w:rFonts w:asciiTheme="majorHAnsi" w:hAnsiTheme="majorHAnsi" w:cs="Arial"/>
                <w:sz w:val="18"/>
                <w:szCs w:val="18"/>
              </w:rPr>
              <w:t>, TIPO:HIDRÓFILO, APRESENTAÇÃO:</w:t>
            </w:r>
            <w:r w:rsidRPr="00C35F4B">
              <w:rPr>
                <w:rFonts w:asciiTheme="majorHAnsi" w:hAnsiTheme="majorHAnsi" w:cs="Arial"/>
                <w:b/>
                <w:sz w:val="18"/>
                <w:szCs w:val="18"/>
              </w:rPr>
              <w:t>EM DISCOS</w:t>
            </w:r>
            <w:r w:rsidRPr="00C35F4B">
              <w:rPr>
                <w:rFonts w:asciiTheme="majorHAnsi" w:hAnsiTheme="majorHAnsi" w:cs="Arial"/>
                <w:sz w:val="18"/>
                <w:szCs w:val="18"/>
              </w:rPr>
              <w:t>, MATERIAL:ALVEJADO, PURIFICADO, ISENTO DE IMPUREZAS, PESO:CERCA DE 35 G</w:t>
            </w:r>
          </w:p>
          <w:p w:rsidR="00B26242" w:rsidRPr="00C35F4B" w:rsidRDefault="00B26242" w:rsidP="00B26242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C35F4B">
              <w:rPr>
                <w:rFonts w:asciiTheme="majorHAnsi" w:hAnsiTheme="majorHAnsi" w:cs="Arial"/>
                <w:sz w:val="18"/>
                <w:szCs w:val="18"/>
              </w:rPr>
              <w:t>Catmat: 401396</w:t>
            </w:r>
          </w:p>
          <w:p w:rsidR="00B26242" w:rsidRPr="00C35F4B" w:rsidRDefault="00B26242" w:rsidP="00B26242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075" w:type="dxa"/>
          </w:tcPr>
          <w:p w:rsidR="00B26242" w:rsidRPr="00C35F4B" w:rsidRDefault="00B26242" w:rsidP="00B26242">
            <w:pPr>
              <w:pStyle w:val="Corpodetexto"/>
              <w:jc w:val="center"/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</w:pPr>
            <w:r w:rsidRPr="00C35F4B"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  <w:t>Pct com 50 discos</w:t>
            </w:r>
          </w:p>
        </w:tc>
        <w:tc>
          <w:tcPr>
            <w:tcW w:w="1730" w:type="dxa"/>
          </w:tcPr>
          <w:p w:rsidR="00B26242" w:rsidRDefault="002037AA" w:rsidP="00C94BF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300</w:t>
            </w:r>
          </w:p>
          <w:p w:rsidR="00072AFF" w:rsidRDefault="00072AFF" w:rsidP="00C94BF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Sendo:</w:t>
            </w:r>
          </w:p>
          <w:p w:rsidR="00072AFF" w:rsidRDefault="00072AFF" w:rsidP="00072AFF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150 p/ FMHHTC</w:t>
            </w:r>
          </w:p>
          <w:p w:rsidR="0037336A" w:rsidRDefault="0037336A" w:rsidP="00072AFF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150 p/ S.SAÚDE </w:t>
            </w:r>
          </w:p>
          <w:p w:rsidR="00072AFF" w:rsidRPr="00C35F4B" w:rsidRDefault="00072AFF" w:rsidP="00C94BF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</w:tc>
        <w:tc>
          <w:tcPr>
            <w:tcW w:w="1330" w:type="dxa"/>
          </w:tcPr>
          <w:p w:rsidR="00B26242" w:rsidRPr="00C35F4B" w:rsidRDefault="00B26242">
            <w:pPr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t>R$ 4,94</w:t>
            </w:r>
          </w:p>
        </w:tc>
        <w:tc>
          <w:tcPr>
            <w:tcW w:w="1315" w:type="dxa"/>
          </w:tcPr>
          <w:p w:rsidR="00B26242" w:rsidRPr="00C35F4B" w:rsidRDefault="004F41F1" w:rsidP="0018489C">
            <w:pPr>
              <w:jc w:val="both"/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R$ 1.482,00</w:t>
            </w:r>
          </w:p>
        </w:tc>
      </w:tr>
      <w:tr w:rsidR="00B26242" w:rsidRPr="00C35F4B" w:rsidTr="00072AFF">
        <w:tc>
          <w:tcPr>
            <w:tcW w:w="785" w:type="dxa"/>
          </w:tcPr>
          <w:p w:rsidR="00B26242" w:rsidRPr="00C35F4B" w:rsidRDefault="00B26242" w:rsidP="00B26242">
            <w:pPr>
              <w:spacing w:before="60" w:after="60" w:line="288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Arial"/>
                <w:sz w:val="18"/>
                <w:szCs w:val="18"/>
              </w:rPr>
              <w:t>05</w:t>
            </w:r>
          </w:p>
        </w:tc>
        <w:tc>
          <w:tcPr>
            <w:tcW w:w="3623" w:type="dxa"/>
          </w:tcPr>
          <w:p w:rsidR="00B26242" w:rsidRPr="00C35F4B" w:rsidRDefault="00B26242" w:rsidP="00B26242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C35F4B"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  <w:t>ALGODÃO</w:t>
            </w:r>
            <w:r w:rsidRPr="00C35F4B">
              <w:rPr>
                <w:rFonts w:asciiTheme="majorHAnsi" w:hAnsiTheme="majorHAnsi" w:cs="Arial"/>
                <w:sz w:val="18"/>
                <w:szCs w:val="18"/>
              </w:rPr>
              <w:t>, TIPO:HIDRÓFILO, APRESENTAÇÃO:</w:t>
            </w:r>
            <w:r w:rsidRPr="00C35F4B">
              <w:rPr>
                <w:rFonts w:asciiTheme="majorHAnsi" w:hAnsiTheme="majorHAnsi" w:cs="Arial"/>
                <w:b/>
                <w:sz w:val="18"/>
                <w:szCs w:val="18"/>
              </w:rPr>
              <w:t>EM MANTAS</w:t>
            </w:r>
            <w:r w:rsidRPr="00C35F4B">
              <w:rPr>
                <w:rFonts w:asciiTheme="majorHAnsi" w:hAnsiTheme="majorHAnsi" w:cs="Arial"/>
                <w:sz w:val="18"/>
                <w:szCs w:val="18"/>
              </w:rPr>
              <w:t>, MATERIAL:ALVEJADO, PURIFICADO, ISENTO DE IMPUREZAS, CARACTERÍSTICAS ADICIONAIS:ENROLADO EM PAPEL APROPRIADO, ESTERILIDADE:NÃO ESTÉRIL, TIPO EMBALAGEM:EMBALAGEM INDIVIDUAL</w:t>
            </w:r>
          </w:p>
          <w:p w:rsidR="00B26242" w:rsidRPr="00C35F4B" w:rsidRDefault="00B26242" w:rsidP="00B26242">
            <w:pPr>
              <w:pStyle w:val="TableParagraph"/>
              <w:ind w:left="0"/>
              <w:rPr>
                <w:rFonts w:asciiTheme="majorHAnsi" w:hAnsiTheme="majorHAnsi" w:cs="Arial"/>
                <w:sz w:val="18"/>
                <w:szCs w:val="18"/>
              </w:rPr>
            </w:pPr>
            <w:r w:rsidRPr="00C35F4B">
              <w:rPr>
                <w:rFonts w:asciiTheme="majorHAnsi" w:hAnsiTheme="majorHAnsi"/>
                <w:sz w:val="18"/>
                <w:szCs w:val="18"/>
              </w:rPr>
              <w:lastRenderedPageBreak/>
              <w:t xml:space="preserve">Catmat: </w:t>
            </w:r>
            <w:r w:rsidRPr="00C35F4B">
              <w:rPr>
                <w:rFonts w:asciiTheme="majorHAnsi" w:hAnsiTheme="majorHAnsi" w:cs="Arial"/>
                <w:sz w:val="18"/>
                <w:szCs w:val="18"/>
              </w:rPr>
              <w:t>279726</w:t>
            </w:r>
          </w:p>
          <w:p w:rsidR="00B26242" w:rsidRPr="00C35F4B" w:rsidRDefault="00B26242" w:rsidP="00B26242">
            <w:pPr>
              <w:pStyle w:val="TableParagraph"/>
              <w:ind w:left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075" w:type="dxa"/>
          </w:tcPr>
          <w:p w:rsidR="00B26242" w:rsidRPr="00C35F4B" w:rsidRDefault="00B26242" w:rsidP="00B26242">
            <w:pPr>
              <w:pStyle w:val="Corpodetexto"/>
              <w:jc w:val="center"/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</w:pPr>
            <w:r w:rsidRPr="00C35F4B"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  <w:lastRenderedPageBreak/>
              <w:t>Pct 500g</w:t>
            </w:r>
          </w:p>
        </w:tc>
        <w:tc>
          <w:tcPr>
            <w:tcW w:w="1730" w:type="dxa"/>
          </w:tcPr>
          <w:p w:rsidR="00B26242" w:rsidRPr="00C35F4B" w:rsidRDefault="002037AA" w:rsidP="00C94BF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150 – S. Saúde </w:t>
            </w:r>
          </w:p>
        </w:tc>
        <w:tc>
          <w:tcPr>
            <w:tcW w:w="1330" w:type="dxa"/>
          </w:tcPr>
          <w:p w:rsidR="00B26242" w:rsidRPr="00C35F4B" w:rsidRDefault="00B26242">
            <w:pPr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t>R$ 14,85</w:t>
            </w:r>
          </w:p>
        </w:tc>
        <w:tc>
          <w:tcPr>
            <w:tcW w:w="1315" w:type="dxa"/>
          </w:tcPr>
          <w:p w:rsidR="00B26242" w:rsidRPr="00C35F4B" w:rsidRDefault="004F41F1" w:rsidP="0018489C">
            <w:pPr>
              <w:jc w:val="both"/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R$2.227,50</w:t>
            </w:r>
          </w:p>
        </w:tc>
      </w:tr>
      <w:tr w:rsidR="004F41F1" w:rsidRPr="00C35F4B" w:rsidTr="00072AFF">
        <w:tc>
          <w:tcPr>
            <w:tcW w:w="785" w:type="dxa"/>
          </w:tcPr>
          <w:p w:rsidR="004F41F1" w:rsidRPr="00C35F4B" w:rsidRDefault="004F41F1" w:rsidP="00B26242">
            <w:pPr>
              <w:spacing w:before="60" w:after="60" w:line="288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Arial"/>
                <w:sz w:val="18"/>
                <w:szCs w:val="18"/>
              </w:rPr>
              <w:lastRenderedPageBreak/>
              <w:t>06</w:t>
            </w:r>
          </w:p>
        </w:tc>
        <w:tc>
          <w:tcPr>
            <w:tcW w:w="3623" w:type="dxa"/>
          </w:tcPr>
          <w:p w:rsidR="004F41F1" w:rsidRPr="00C35F4B" w:rsidRDefault="004F41F1" w:rsidP="00B26242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C35F4B"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  <w:t>ATADURA, TIPO 1:</w:t>
            </w:r>
          </w:p>
          <w:p w:rsidR="004F41F1" w:rsidRPr="00C35F4B" w:rsidRDefault="004F41F1" w:rsidP="00B26242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C35F4B">
              <w:rPr>
                <w:rFonts w:asciiTheme="majorHAnsi" w:hAnsiTheme="majorHAnsi" w:cs="Arial"/>
                <w:sz w:val="18"/>
                <w:szCs w:val="18"/>
              </w:rPr>
              <w:t>CREPOM, MATERIAL 1:100% ALGODÃO, DIMENSÕES:6 CM, GRAMATURA 1:</w:t>
            </w:r>
            <w:r w:rsidRPr="00C35F4B">
              <w:rPr>
                <w:rFonts w:asciiTheme="majorHAnsi" w:hAnsiTheme="majorHAnsi" w:cs="Arial"/>
                <w:b/>
                <w:sz w:val="18"/>
                <w:szCs w:val="18"/>
              </w:rPr>
              <w:t>CERCA DE 13 FIOS</w:t>
            </w:r>
            <w:r w:rsidRPr="00C35F4B">
              <w:rPr>
                <w:rFonts w:asciiTheme="majorHAnsi" w:hAnsiTheme="majorHAnsi" w:cs="Arial"/>
                <w:sz w:val="18"/>
                <w:szCs w:val="18"/>
              </w:rPr>
              <w:t>/ CM2, EMBALAGEM:EMBALAGEM INDIVIDUAL</w:t>
            </w:r>
          </w:p>
          <w:p w:rsidR="004F41F1" w:rsidRPr="00C35F4B" w:rsidRDefault="004F41F1" w:rsidP="00B26242">
            <w:pPr>
              <w:pStyle w:val="TableParagraph"/>
              <w:ind w:left="0"/>
              <w:rPr>
                <w:rFonts w:asciiTheme="majorHAnsi" w:hAnsiTheme="majorHAnsi" w:cs="Arial"/>
                <w:sz w:val="18"/>
                <w:szCs w:val="18"/>
              </w:rPr>
            </w:pPr>
            <w:r w:rsidRPr="00C35F4B">
              <w:rPr>
                <w:rFonts w:asciiTheme="majorHAnsi" w:hAnsiTheme="majorHAnsi"/>
                <w:sz w:val="18"/>
                <w:szCs w:val="18"/>
              </w:rPr>
              <w:t xml:space="preserve">Catmat: </w:t>
            </w:r>
            <w:r w:rsidRPr="00C35F4B">
              <w:rPr>
                <w:rFonts w:asciiTheme="majorHAnsi" w:hAnsiTheme="majorHAnsi" w:cs="Arial"/>
                <w:sz w:val="18"/>
                <w:szCs w:val="18"/>
              </w:rPr>
              <w:t>444343</w:t>
            </w:r>
          </w:p>
          <w:p w:rsidR="004F41F1" w:rsidRPr="00C35F4B" w:rsidRDefault="004F41F1" w:rsidP="00B26242">
            <w:pPr>
              <w:pStyle w:val="TableParagraph"/>
              <w:ind w:left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075" w:type="dxa"/>
          </w:tcPr>
          <w:p w:rsidR="004F41F1" w:rsidRPr="00C35F4B" w:rsidRDefault="004F41F1" w:rsidP="00B26242">
            <w:pPr>
              <w:pStyle w:val="Corpodetexto"/>
              <w:jc w:val="center"/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</w:pPr>
            <w:r w:rsidRPr="00C35F4B"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  <w:t>Rolo 1,80m</w:t>
            </w:r>
          </w:p>
        </w:tc>
        <w:tc>
          <w:tcPr>
            <w:tcW w:w="1730" w:type="dxa"/>
          </w:tcPr>
          <w:p w:rsidR="004F41F1" w:rsidRDefault="004F41F1" w:rsidP="00C94BF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1.100</w:t>
            </w:r>
          </w:p>
          <w:p w:rsidR="004F41F1" w:rsidRDefault="004F41F1" w:rsidP="00C94BF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Sendo: </w:t>
            </w:r>
          </w:p>
          <w:p w:rsidR="004F41F1" w:rsidRDefault="004F41F1" w:rsidP="00C94BF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350 p/ FMHHTC</w:t>
            </w:r>
          </w:p>
          <w:p w:rsidR="004F41F1" w:rsidRPr="00C35F4B" w:rsidRDefault="004F41F1" w:rsidP="00C94BF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750 p/ S.Saúde </w:t>
            </w:r>
          </w:p>
        </w:tc>
        <w:tc>
          <w:tcPr>
            <w:tcW w:w="1330" w:type="dxa"/>
          </w:tcPr>
          <w:p w:rsidR="004F41F1" w:rsidRPr="00C35F4B" w:rsidRDefault="004F41F1">
            <w:pPr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t>R$ 1,72</w:t>
            </w:r>
          </w:p>
        </w:tc>
        <w:tc>
          <w:tcPr>
            <w:tcW w:w="1315" w:type="dxa"/>
          </w:tcPr>
          <w:p w:rsidR="004F41F1" w:rsidRDefault="004F41F1">
            <w:r w:rsidRPr="00B62B27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R$</w:t>
            </w:r>
            <w:r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1.892,00</w:t>
            </w:r>
          </w:p>
        </w:tc>
      </w:tr>
      <w:tr w:rsidR="004F41F1" w:rsidRPr="00C35F4B" w:rsidTr="00072AFF">
        <w:tc>
          <w:tcPr>
            <w:tcW w:w="785" w:type="dxa"/>
          </w:tcPr>
          <w:p w:rsidR="004F41F1" w:rsidRPr="00C35F4B" w:rsidRDefault="004F41F1" w:rsidP="00B26242">
            <w:pPr>
              <w:spacing w:before="60" w:after="60" w:line="288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Arial"/>
                <w:sz w:val="18"/>
                <w:szCs w:val="18"/>
              </w:rPr>
              <w:t>07</w:t>
            </w:r>
          </w:p>
        </w:tc>
        <w:tc>
          <w:tcPr>
            <w:tcW w:w="3623" w:type="dxa"/>
          </w:tcPr>
          <w:p w:rsidR="004F41F1" w:rsidRPr="00C35F4B" w:rsidRDefault="004F41F1" w:rsidP="00B26242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C35F4B"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  <w:t>ATADURA, TIPO 1</w:t>
            </w:r>
            <w:r w:rsidRPr="00C35F4B">
              <w:rPr>
                <w:rFonts w:asciiTheme="majorHAnsi" w:hAnsiTheme="majorHAnsi" w:cs="Arial"/>
                <w:sz w:val="18"/>
                <w:szCs w:val="18"/>
              </w:rPr>
              <w:t>:</w:t>
            </w:r>
          </w:p>
          <w:p w:rsidR="004F41F1" w:rsidRPr="00C35F4B" w:rsidRDefault="004F41F1" w:rsidP="00B26242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C35F4B">
              <w:rPr>
                <w:rFonts w:asciiTheme="majorHAnsi" w:hAnsiTheme="majorHAnsi" w:cs="Arial"/>
                <w:sz w:val="18"/>
                <w:szCs w:val="18"/>
              </w:rPr>
              <w:t>CREPOM, MATERIAL 1:100% ALGODÃO, DIMENSÕES:</w:t>
            </w:r>
            <w:r w:rsidRPr="00C35F4B">
              <w:rPr>
                <w:rFonts w:asciiTheme="majorHAnsi" w:hAnsiTheme="majorHAnsi" w:cs="Arial"/>
                <w:b/>
                <w:sz w:val="18"/>
                <w:szCs w:val="18"/>
              </w:rPr>
              <w:t>30 CM</w:t>
            </w:r>
            <w:r w:rsidRPr="00C35F4B">
              <w:rPr>
                <w:rFonts w:asciiTheme="majorHAnsi" w:hAnsiTheme="majorHAnsi" w:cs="Arial"/>
                <w:sz w:val="18"/>
                <w:szCs w:val="18"/>
              </w:rPr>
              <w:t>, ESTERILIDADE:ESTÉRIL, USO ÚNICO, EMBALAGEM:EMBALAGEM INDIVIDUAL</w:t>
            </w:r>
          </w:p>
          <w:p w:rsidR="004F41F1" w:rsidRPr="00C35F4B" w:rsidRDefault="004F41F1" w:rsidP="00B26242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C35F4B">
              <w:rPr>
                <w:rFonts w:asciiTheme="majorHAnsi" w:hAnsiTheme="majorHAnsi" w:cs="Arial"/>
                <w:sz w:val="18"/>
                <w:szCs w:val="18"/>
              </w:rPr>
              <w:t>Catmat: 460135</w:t>
            </w:r>
          </w:p>
          <w:p w:rsidR="004F41F1" w:rsidRPr="00C35F4B" w:rsidRDefault="004F41F1" w:rsidP="00B26242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075" w:type="dxa"/>
          </w:tcPr>
          <w:p w:rsidR="004F41F1" w:rsidRPr="00C35F4B" w:rsidRDefault="004F41F1" w:rsidP="00B26242">
            <w:pPr>
              <w:pStyle w:val="Corpodetexto"/>
              <w:jc w:val="center"/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</w:pPr>
            <w:r w:rsidRPr="00C35F4B"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  <w:t>Rolo</w:t>
            </w:r>
          </w:p>
        </w:tc>
        <w:tc>
          <w:tcPr>
            <w:tcW w:w="1730" w:type="dxa"/>
          </w:tcPr>
          <w:p w:rsidR="004F41F1" w:rsidRDefault="004F41F1" w:rsidP="00C94BF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1.100</w:t>
            </w:r>
          </w:p>
          <w:p w:rsidR="004F41F1" w:rsidRDefault="004F41F1" w:rsidP="00072AFF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Sendo: </w:t>
            </w:r>
          </w:p>
          <w:p w:rsidR="004F41F1" w:rsidRDefault="004F41F1" w:rsidP="00072AFF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350 p/ FMHHTC</w:t>
            </w:r>
          </w:p>
          <w:p w:rsidR="004F41F1" w:rsidRPr="00C35F4B" w:rsidRDefault="004F41F1" w:rsidP="00072AFF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750 p/ S.Saúde</w:t>
            </w:r>
          </w:p>
        </w:tc>
        <w:tc>
          <w:tcPr>
            <w:tcW w:w="1330" w:type="dxa"/>
          </w:tcPr>
          <w:p w:rsidR="004F41F1" w:rsidRPr="00C35F4B" w:rsidRDefault="004F41F1" w:rsidP="00372CF9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t>R$ 5,67</w:t>
            </w:r>
          </w:p>
        </w:tc>
        <w:tc>
          <w:tcPr>
            <w:tcW w:w="1315" w:type="dxa"/>
          </w:tcPr>
          <w:p w:rsidR="004F41F1" w:rsidRDefault="004F41F1">
            <w:r w:rsidRPr="00B62B27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R$</w:t>
            </w:r>
            <w:r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6.237,00</w:t>
            </w:r>
          </w:p>
        </w:tc>
      </w:tr>
      <w:tr w:rsidR="004F41F1" w:rsidRPr="00C35F4B" w:rsidTr="00072AFF">
        <w:tc>
          <w:tcPr>
            <w:tcW w:w="785" w:type="dxa"/>
          </w:tcPr>
          <w:p w:rsidR="004F41F1" w:rsidRPr="00C35F4B" w:rsidRDefault="004F41F1" w:rsidP="00B26242">
            <w:pPr>
              <w:spacing w:before="60" w:after="60" w:line="288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Arial"/>
                <w:sz w:val="18"/>
                <w:szCs w:val="18"/>
              </w:rPr>
              <w:t>08</w:t>
            </w:r>
          </w:p>
        </w:tc>
        <w:tc>
          <w:tcPr>
            <w:tcW w:w="3623" w:type="dxa"/>
          </w:tcPr>
          <w:p w:rsidR="004F41F1" w:rsidRPr="00C35F4B" w:rsidRDefault="004F41F1" w:rsidP="00B26242">
            <w:pPr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</w:pPr>
            <w:r w:rsidRPr="00C35F4B"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  <w:t>ATADURA, TIPO 1:</w:t>
            </w:r>
          </w:p>
          <w:p w:rsidR="004F41F1" w:rsidRPr="00C35F4B" w:rsidRDefault="004F41F1" w:rsidP="00B26242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C35F4B">
              <w:rPr>
                <w:rFonts w:asciiTheme="majorHAnsi" w:hAnsiTheme="majorHAnsi" w:cs="Arial"/>
                <w:sz w:val="18"/>
                <w:szCs w:val="18"/>
              </w:rPr>
              <w:t>CREPOM, MATERIAL 1:100% ALGODÃO, DIMENSÕES:</w:t>
            </w:r>
            <w:r w:rsidRPr="00C35F4B">
              <w:rPr>
                <w:rFonts w:asciiTheme="majorHAnsi" w:hAnsiTheme="majorHAnsi" w:cs="Arial"/>
                <w:b/>
                <w:sz w:val="18"/>
                <w:szCs w:val="18"/>
              </w:rPr>
              <w:t>15 CM</w:t>
            </w:r>
            <w:r w:rsidRPr="00C35F4B">
              <w:rPr>
                <w:rFonts w:asciiTheme="majorHAnsi" w:hAnsiTheme="majorHAnsi" w:cs="Arial"/>
                <w:sz w:val="18"/>
                <w:szCs w:val="18"/>
              </w:rPr>
              <w:t>, ESTERILIDADE:ESTÉRIL, USO ÚNICO, EMBALAGEM:EMBALAGEM INDIVIDUAL</w:t>
            </w:r>
          </w:p>
          <w:p w:rsidR="004F41F1" w:rsidRPr="00C35F4B" w:rsidRDefault="004F41F1" w:rsidP="00B26242">
            <w:pPr>
              <w:pStyle w:val="TableParagraph"/>
              <w:ind w:left="0"/>
              <w:rPr>
                <w:rFonts w:asciiTheme="majorHAnsi" w:hAnsiTheme="majorHAnsi" w:cs="Arial"/>
                <w:sz w:val="18"/>
                <w:szCs w:val="18"/>
              </w:rPr>
            </w:pPr>
            <w:r w:rsidRPr="00C35F4B">
              <w:rPr>
                <w:rFonts w:asciiTheme="majorHAnsi" w:hAnsiTheme="majorHAnsi"/>
                <w:sz w:val="18"/>
                <w:szCs w:val="18"/>
              </w:rPr>
              <w:t xml:space="preserve">Catmat: </w:t>
            </w:r>
            <w:r w:rsidRPr="00C35F4B">
              <w:rPr>
                <w:rFonts w:asciiTheme="majorHAnsi" w:hAnsiTheme="majorHAnsi" w:cs="Arial"/>
                <w:sz w:val="18"/>
                <w:szCs w:val="18"/>
              </w:rPr>
              <w:t>460136</w:t>
            </w:r>
          </w:p>
          <w:p w:rsidR="004F41F1" w:rsidRPr="00C35F4B" w:rsidRDefault="004F41F1" w:rsidP="00B26242">
            <w:pPr>
              <w:pStyle w:val="TableParagraph"/>
              <w:ind w:left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075" w:type="dxa"/>
          </w:tcPr>
          <w:p w:rsidR="004F41F1" w:rsidRPr="00C35F4B" w:rsidRDefault="004F41F1" w:rsidP="00B26242">
            <w:pPr>
              <w:pStyle w:val="Corpodetexto"/>
              <w:jc w:val="center"/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</w:pPr>
          </w:p>
          <w:p w:rsidR="004F41F1" w:rsidRPr="00C35F4B" w:rsidRDefault="004F41F1" w:rsidP="00B262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hAnsiTheme="majorHAnsi"/>
                <w:sz w:val="18"/>
                <w:szCs w:val="18"/>
              </w:rPr>
              <w:t>Rolo</w:t>
            </w:r>
          </w:p>
        </w:tc>
        <w:tc>
          <w:tcPr>
            <w:tcW w:w="1730" w:type="dxa"/>
          </w:tcPr>
          <w:p w:rsidR="004F41F1" w:rsidRDefault="004F41F1" w:rsidP="00C94BF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  <w:p w:rsidR="004F41F1" w:rsidRPr="00C35F4B" w:rsidRDefault="004F41F1" w:rsidP="00C94BF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750 p/ S.Saúde</w:t>
            </w:r>
          </w:p>
        </w:tc>
        <w:tc>
          <w:tcPr>
            <w:tcW w:w="1330" w:type="dxa"/>
          </w:tcPr>
          <w:p w:rsidR="004F41F1" w:rsidRPr="00C35F4B" w:rsidRDefault="004F41F1" w:rsidP="00372CF9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t>R$ 1,34</w:t>
            </w:r>
          </w:p>
        </w:tc>
        <w:tc>
          <w:tcPr>
            <w:tcW w:w="1315" w:type="dxa"/>
          </w:tcPr>
          <w:p w:rsidR="004F41F1" w:rsidRDefault="004F41F1">
            <w:r w:rsidRPr="00B62B27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R$</w:t>
            </w:r>
            <w:r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1.005,00</w:t>
            </w:r>
          </w:p>
        </w:tc>
      </w:tr>
      <w:tr w:rsidR="004F41F1" w:rsidRPr="00C35F4B" w:rsidTr="00072AFF">
        <w:tc>
          <w:tcPr>
            <w:tcW w:w="785" w:type="dxa"/>
          </w:tcPr>
          <w:p w:rsidR="004F41F1" w:rsidRPr="00C35F4B" w:rsidRDefault="004F41F1" w:rsidP="00B26242">
            <w:pPr>
              <w:spacing w:before="60" w:after="60" w:line="288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Arial"/>
                <w:sz w:val="18"/>
                <w:szCs w:val="18"/>
              </w:rPr>
              <w:t>09</w:t>
            </w:r>
          </w:p>
        </w:tc>
        <w:tc>
          <w:tcPr>
            <w:tcW w:w="3623" w:type="dxa"/>
          </w:tcPr>
          <w:p w:rsidR="004F41F1" w:rsidRPr="00C35F4B" w:rsidRDefault="004F41F1" w:rsidP="00B26242">
            <w:pPr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</w:pPr>
            <w:r w:rsidRPr="00C35F4B"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  <w:t>ATADURA, TIPO 1:</w:t>
            </w:r>
          </w:p>
          <w:p w:rsidR="004F41F1" w:rsidRPr="00C35F4B" w:rsidRDefault="004F41F1" w:rsidP="00B26242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C35F4B">
              <w:rPr>
                <w:rFonts w:asciiTheme="majorHAnsi" w:hAnsiTheme="majorHAnsi" w:cs="Arial"/>
                <w:sz w:val="18"/>
                <w:szCs w:val="18"/>
              </w:rPr>
              <w:t>CREPOM, MATERIAL 1:100% ALGODÃO, DIMENSÕES:</w:t>
            </w:r>
            <w:r w:rsidRPr="00C35F4B">
              <w:rPr>
                <w:rFonts w:asciiTheme="majorHAnsi" w:hAnsiTheme="majorHAnsi" w:cs="Arial"/>
                <w:b/>
                <w:sz w:val="18"/>
                <w:szCs w:val="18"/>
              </w:rPr>
              <w:t>10 CM</w:t>
            </w:r>
            <w:r w:rsidRPr="00C35F4B">
              <w:rPr>
                <w:rFonts w:asciiTheme="majorHAnsi" w:hAnsiTheme="majorHAnsi" w:cs="Arial"/>
                <w:sz w:val="18"/>
                <w:szCs w:val="18"/>
              </w:rPr>
              <w:t>, ESTERILIDADE:ESTÉRIL, USO ÚNICO, EMBALAGEM:EMBALAGEM INDIVIDUAL</w:t>
            </w:r>
          </w:p>
          <w:p w:rsidR="004F41F1" w:rsidRPr="00C35F4B" w:rsidRDefault="004F41F1" w:rsidP="00B26242">
            <w:pPr>
              <w:pStyle w:val="TableParagraph"/>
              <w:ind w:left="0"/>
              <w:rPr>
                <w:rFonts w:asciiTheme="majorHAnsi" w:hAnsiTheme="majorHAnsi" w:cs="Arial"/>
                <w:sz w:val="18"/>
                <w:szCs w:val="18"/>
              </w:rPr>
            </w:pPr>
            <w:r w:rsidRPr="00C35F4B">
              <w:rPr>
                <w:rFonts w:asciiTheme="majorHAnsi" w:hAnsiTheme="majorHAnsi"/>
                <w:sz w:val="18"/>
                <w:szCs w:val="18"/>
              </w:rPr>
              <w:t xml:space="preserve">Catmat: </w:t>
            </w:r>
            <w:r w:rsidRPr="00C35F4B">
              <w:rPr>
                <w:rFonts w:asciiTheme="majorHAnsi" w:hAnsiTheme="majorHAnsi" w:cs="Arial"/>
                <w:sz w:val="18"/>
                <w:szCs w:val="18"/>
              </w:rPr>
              <w:t>460133</w:t>
            </w:r>
          </w:p>
          <w:p w:rsidR="004F41F1" w:rsidRPr="00C35F4B" w:rsidRDefault="004F41F1" w:rsidP="00B26242">
            <w:pPr>
              <w:pStyle w:val="TableParagraph"/>
              <w:ind w:left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075" w:type="dxa"/>
          </w:tcPr>
          <w:p w:rsidR="004F41F1" w:rsidRPr="00C35F4B" w:rsidRDefault="004F41F1" w:rsidP="00B26242">
            <w:pPr>
              <w:pStyle w:val="Corpodetexto"/>
              <w:jc w:val="center"/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</w:pPr>
            <w:r w:rsidRPr="00C35F4B"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  <w:t>Rolo</w:t>
            </w:r>
          </w:p>
        </w:tc>
        <w:tc>
          <w:tcPr>
            <w:tcW w:w="1730" w:type="dxa"/>
          </w:tcPr>
          <w:p w:rsidR="004F41F1" w:rsidRDefault="004F41F1" w:rsidP="00C94BF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1.100</w:t>
            </w:r>
          </w:p>
          <w:p w:rsidR="004F41F1" w:rsidRDefault="004F41F1" w:rsidP="00072AFF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Sendo: </w:t>
            </w:r>
          </w:p>
          <w:p w:rsidR="004F41F1" w:rsidRDefault="004F41F1" w:rsidP="00072AFF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350 p/ FMHHTC</w:t>
            </w:r>
          </w:p>
          <w:p w:rsidR="004F41F1" w:rsidRPr="00C35F4B" w:rsidRDefault="004F41F1" w:rsidP="00072AFF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750 p/ S.Saúde</w:t>
            </w:r>
          </w:p>
        </w:tc>
        <w:tc>
          <w:tcPr>
            <w:tcW w:w="1330" w:type="dxa"/>
          </w:tcPr>
          <w:p w:rsidR="004F41F1" w:rsidRPr="00C35F4B" w:rsidRDefault="004F41F1" w:rsidP="00372CF9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t>R$ 1,09</w:t>
            </w:r>
          </w:p>
        </w:tc>
        <w:tc>
          <w:tcPr>
            <w:tcW w:w="1315" w:type="dxa"/>
          </w:tcPr>
          <w:p w:rsidR="004F41F1" w:rsidRDefault="004F41F1">
            <w:r w:rsidRPr="000D7B89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R$</w:t>
            </w:r>
            <w:r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1.199,00</w:t>
            </w:r>
          </w:p>
        </w:tc>
      </w:tr>
      <w:tr w:rsidR="004F41F1" w:rsidRPr="00C35F4B" w:rsidTr="00072AFF">
        <w:tc>
          <w:tcPr>
            <w:tcW w:w="785" w:type="dxa"/>
          </w:tcPr>
          <w:p w:rsidR="004F41F1" w:rsidRPr="00C35F4B" w:rsidRDefault="004F41F1" w:rsidP="00B26242">
            <w:pPr>
              <w:spacing w:before="60" w:after="60" w:line="288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Arial"/>
                <w:sz w:val="18"/>
                <w:szCs w:val="18"/>
              </w:rPr>
              <w:t>10</w:t>
            </w:r>
          </w:p>
        </w:tc>
        <w:tc>
          <w:tcPr>
            <w:tcW w:w="3623" w:type="dxa"/>
          </w:tcPr>
          <w:p w:rsidR="004F41F1" w:rsidRPr="00C35F4B" w:rsidRDefault="004F41F1" w:rsidP="00B26242">
            <w:pPr>
              <w:jc w:val="both"/>
              <w:rPr>
                <w:rFonts w:asciiTheme="majorHAnsi" w:hAnsiTheme="majorHAnsi" w:cs="Arial"/>
                <w:sz w:val="18"/>
                <w:szCs w:val="18"/>
              </w:rPr>
            </w:pPr>
            <w:r w:rsidRPr="00C35F4B"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  <w:t>AVENTAL CIRÚRGICO</w:t>
            </w:r>
            <w:r w:rsidRPr="00C35F4B">
              <w:rPr>
                <w:rFonts w:asciiTheme="majorHAnsi" w:hAnsiTheme="majorHAnsi" w:cs="Arial"/>
                <w:sz w:val="18"/>
                <w:szCs w:val="18"/>
              </w:rPr>
              <w:t xml:space="preserve"> - PARAMENTAÇÃO, ESTERILIDADE:ESTÉRIL, USO ÚNICO, MATERIAL:NÃO TECIDO POLIPROPILENO SMS C/ LÂMINA POLIETILENO, TIPO DE BARREIRA:C/ BARREIRA BACTERIANA, PROPRIEDADE:HIDROREPELENTE E IMPERMEÁVEL, GRAMATURA:CERCA DE 50 G/M2, MODELO MANGA:LONGA C/ PUNHO EM MALHA, TAMANHO:GRANDE (G), TIPO FECHAMENTO:POSTERIOR P/ PESCOÇO E CINTURA, CARACTERÍSTICA:CARTÃO DE FECHAMENTO ASSÉPTICO, ADICIONAL:C/ TOALHA DE MÃO, EMBALAGEM:EMBALAGEM INDIVIDUAL</w:t>
            </w:r>
          </w:p>
          <w:p w:rsidR="004F41F1" w:rsidRPr="00C35F4B" w:rsidRDefault="004F41F1" w:rsidP="00B26242">
            <w:pPr>
              <w:pStyle w:val="TableParagraph"/>
              <w:spacing w:line="226" w:lineRule="exact"/>
              <w:ind w:left="0" w:right="101"/>
              <w:jc w:val="both"/>
              <w:rPr>
                <w:rFonts w:asciiTheme="majorHAnsi" w:hAnsiTheme="majorHAnsi" w:cs="Arial"/>
                <w:sz w:val="18"/>
                <w:szCs w:val="18"/>
              </w:rPr>
            </w:pPr>
            <w:r w:rsidRPr="00C35F4B">
              <w:rPr>
                <w:rFonts w:asciiTheme="majorHAnsi" w:hAnsiTheme="majorHAnsi"/>
                <w:sz w:val="18"/>
                <w:szCs w:val="18"/>
              </w:rPr>
              <w:t xml:space="preserve">Catmat: </w:t>
            </w:r>
            <w:r w:rsidRPr="00C35F4B">
              <w:rPr>
                <w:rFonts w:asciiTheme="majorHAnsi" w:hAnsiTheme="majorHAnsi" w:cs="Arial"/>
                <w:sz w:val="18"/>
                <w:szCs w:val="18"/>
              </w:rPr>
              <w:t>604914</w:t>
            </w:r>
          </w:p>
          <w:p w:rsidR="004F41F1" w:rsidRPr="00C35F4B" w:rsidRDefault="004F41F1" w:rsidP="00B26242">
            <w:pPr>
              <w:pStyle w:val="TableParagraph"/>
              <w:spacing w:line="226" w:lineRule="exact"/>
              <w:ind w:left="0" w:right="101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075" w:type="dxa"/>
          </w:tcPr>
          <w:p w:rsidR="004F41F1" w:rsidRPr="00C35F4B" w:rsidRDefault="004F41F1" w:rsidP="00B26242">
            <w:pPr>
              <w:pStyle w:val="Corpodetexto"/>
              <w:jc w:val="center"/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</w:pPr>
            <w:r w:rsidRPr="00C35F4B"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  <w:t>unidade</w:t>
            </w:r>
          </w:p>
        </w:tc>
        <w:tc>
          <w:tcPr>
            <w:tcW w:w="1730" w:type="dxa"/>
          </w:tcPr>
          <w:p w:rsidR="004F41F1" w:rsidRDefault="004F41F1" w:rsidP="00C94BF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  <w:p w:rsidR="004F41F1" w:rsidRPr="00C35F4B" w:rsidRDefault="004F41F1" w:rsidP="00C94BF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500 p/ S. Saúde </w:t>
            </w:r>
          </w:p>
        </w:tc>
        <w:tc>
          <w:tcPr>
            <w:tcW w:w="1330" w:type="dxa"/>
          </w:tcPr>
          <w:p w:rsidR="004F41F1" w:rsidRPr="00C35F4B" w:rsidRDefault="004F41F1" w:rsidP="00372CF9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t>R$ 12,34</w:t>
            </w:r>
          </w:p>
        </w:tc>
        <w:tc>
          <w:tcPr>
            <w:tcW w:w="1315" w:type="dxa"/>
          </w:tcPr>
          <w:p w:rsidR="004F41F1" w:rsidRDefault="004F41F1">
            <w:r w:rsidRPr="000D7B89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R$</w:t>
            </w:r>
            <w:r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6.170,00</w:t>
            </w:r>
          </w:p>
        </w:tc>
      </w:tr>
      <w:tr w:rsidR="004F41F1" w:rsidRPr="00C35F4B" w:rsidTr="00072AFF">
        <w:tc>
          <w:tcPr>
            <w:tcW w:w="785" w:type="dxa"/>
          </w:tcPr>
          <w:p w:rsidR="004F41F1" w:rsidRPr="00C35F4B" w:rsidRDefault="004F41F1" w:rsidP="00B26242">
            <w:pPr>
              <w:spacing w:before="60" w:after="60" w:line="288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Arial"/>
                <w:sz w:val="18"/>
                <w:szCs w:val="18"/>
              </w:rPr>
              <w:t>11</w:t>
            </w:r>
          </w:p>
        </w:tc>
        <w:tc>
          <w:tcPr>
            <w:tcW w:w="3623" w:type="dxa"/>
          </w:tcPr>
          <w:p w:rsidR="004F41F1" w:rsidRPr="00C35F4B" w:rsidRDefault="004F41F1" w:rsidP="00B26242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C35F4B"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  <w:t>AVENTAL PROCEDIMENTO</w:t>
            </w:r>
            <w:r w:rsidRPr="00C35F4B">
              <w:rPr>
                <w:rFonts w:asciiTheme="majorHAnsi" w:hAnsiTheme="majorHAnsi" w:cs="Arial"/>
                <w:sz w:val="18"/>
                <w:szCs w:val="18"/>
              </w:rPr>
              <w:t xml:space="preserve"> - PARAMENTAÇÃO, ESTERILIDADE:NÃO ESTÉRIL, </w:t>
            </w:r>
            <w:r w:rsidRPr="00C35F4B">
              <w:rPr>
                <w:rFonts w:asciiTheme="majorHAnsi" w:hAnsiTheme="majorHAnsi" w:cs="Arial"/>
                <w:sz w:val="18"/>
                <w:szCs w:val="18"/>
                <w:highlight w:val="yellow"/>
              </w:rPr>
              <w:t>DESCARTÁVEL</w:t>
            </w:r>
            <w:r w:rsidRPr="00C35F4B">
              <w:rPr>
                <w:rFonts w:asciiTheme="majorHAnsi" w:hAnsiTheme="majorHAnsi" w:cs="Arial"/>
                <w:sz w:val="18"/>
                <w:szCs w:val="18"/>
              </w:rPr>
              <w:t>, MATERIAL:NÃO TECIDO 100% POLIPROPILENO - TIPO TNT, PROPRIEDADE:HIDROREPELENTE, GRAMATURA:CERCA DE 20 G/M2, MODELO MANGA:LONGA C/ PUNHO DE ELÁSTICO, TAMANHO:</w:t>
            </w:r>
            <w:r w:rsidRPr="00C35F4B">
              <w:rPr>
                <w:rFonts w:asciiTheme="majorHAnsi" w:hAnsiTheme="majorHAnsi" w:cs="Arial"/>
                <w:sz w:val="18"/>
                <w:szCs w:val="18"/>
                <w:highlight w:val="yellow"/>
              </w:rPr>
              <w:t>GRANDE (G),</w:t>
            </w:r>
            <w:r w:rsidRPr="00C35F4B">
              <w:rPr>
                <w:rFonts w:asciiTheme="majorHAnsi" w:hAnsiTheme="majorHAnsi" w:cs="Arial"/>
                <w:sz w:val="18"/>
                <w:szCs w:val="18"/>
              </w:rPr>
              <w:t xml:space="preserve"> COR:C/ COR, TIPO FECHAMENTO:POSTERIOR P/ PESCOÇO E CINTURA</w:t>
            </w:r>
          </w:p>
          <w:p w:rsidR="004F41F1" w:rsidRPr="00C35F4B" w:rsidRDefault="004F41F1" w:rsidP="00B26242">
            <w:pPr>
              <w:pStyle w:val="TableParagraph"/>
              <w:spacing w:line="215" w:lineRule="exact"/>
              <w:ind w:left="0"/>
              <w:rPr>
                <w:rFonts w:asciiTheme="majorHAnsi" w:hAnsiTheme="majorHAnsi" w:cs="Arial"/>
                <w:sz w:val="18"/>
                <w:szCs w:val="18"/>
              </w:rPr>
            </w:pPr>
            <w:r w:rsidRPr="00C35F4B">
              <w:rPr>
                <w:rFonts w:asciiTheme="majorHAnsi" w:hAnsiTheme="majorHAnsi"/>
                <w:sz w:val="18"/>
                <w:szCs w:val="18"/>
              </w:rPr>
              <w:t xml:space="preserve">Catmat: </w:t>
            </w:r>
            <w:r w:rsidRPr="00C35F4B">
              <w:rPr>
                <w:rFonts w:asciiTheme="majorHAnsi" w:hAnsiTheme="majorHAnsi" w:cs="Arial"/>
                <w:sz w:val="18"/>
                <w:szCs w:val="18"/>
              </w:rPr>
              <w:t>604942</w:t>
            </w:r>
          </w:p>
          <w:p w:rsidR="004F41F1" w:rsidRPr="00C35F4B" w:rsidRDefault="004F41F1" w:rsidP="00B26242">
            <w:pPr>
              <w:pStyle w:val="TableParagraph"/>
              <w:spacing w:line="215" w:lineRule="exac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075" w:type="dxa"/>
          </w:tcPr>
          <w:p w:rsidR="004F41F1" w:rsidRPr="00C35F4B" w:rsidRDefault="004F41F1" w:rsidP="00B26242">
            <w:pPr>
              <w:pStyle w:val="Corpodetexto"/>
              <w:jc w:val="center"/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</w:pPr>
            <w:r w:rsidRPr="00C35F4B"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  <w:t>unidade</w:t>
            </w:r>
          </w:p>
        </w:tc>
        <w:tc>
          <w:tcPr>
            <w:tcW w:w="1730" w:type="dxa"/>
          </w:tcPr>
          <w:p w:rsidR="004F41F1" w:rsidRDefault="004F41F1" w:rsidP="00C94BF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  <w:p w:rsidR="004F41F1" w:rsidRPr="00C35F4B" w:rsidRDefault="004F41F1" w:rsidP="00C94BF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1000 p/ Saúde </w:t>
            </w:r>
          </w:p>
        </w:tc>
        <w:tc>
          <w:tcPr>
            <w:tcW w:w="1330" w:type="dxa"/>
          </w:tcPr>
          <w:p w:rsidR="004F41F1" w:rsidRPr="00C35F4B" w:rsidRDefault="004F41F1" w:rsidP="00372CF9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t>R$ 6,59</w:t>
            </w:r>
          </w:p>
        </w:tc>
        <w:tc>
          <w:tcPr>
            <w:tcW w:w="1315" w:type="dxa"/>
          </w:tcPr>
          <w:p w:rsidR="004F41F1" w:rsidRDefault="004F41F1">
            <w:r w:rsidRPr="00E24B15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R$</w:t>
            </w:r>
            <w:r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6.590,00</w:t>
            </w:r>
          </w:p>
        </w:tc>
      </w:tr>
      <w:tr w:rsidR="004F41F1" w:rsidRPr="00C35F4B" w:rsidTr="00072AFF">
        <w:tc>
          <w:tcPr>
            <w:tcW w:w="785" w:type="dxa"/>
          </w:tcPr>
          <w:p w:rsidR="004F41F1" w:rsidRPr="00C35F4B" w:rsidRDefault="004F41F1" w:rsidP="00B26242">
            <w:pPr>
              <w:spacing w:before="60" w:after="60" w:line="288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Arial"/>
                <w:sz w:val="18"/>
                <w:szCs w:val="18"/>
              </w:rPr>
              <w:t>12</w:t>
            </w:r>
          </w:p>
        </w:tc>
        <w:tc>
          <w:tcPr>
            <w:tcW w:w="3623" w:type="dxa"/>
          </w:tcPr>
          <w:p w:rsidR="004F41F1" w:rsidRPr="00C35F4B" w:rsidRDefault="004F41F1" w:rsidP="00B26242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C35F4B"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  <w:t>AVENTAL PROCEDIMENTO</w:t>
            </w:r>
            <w:r w:rsidRPr="00C35F4B">
              <w:rPr>
                <w:rFonts w:asciiTheme="majorHAnsi" w:hAnsiTheme="majorHAnsi" w:cs="Arial"/>
                <w:sz w:val="18"/>
                <w:szCs w:val="18"/>
              </w:rPr>
              <w:t xml:space="preserve"> - PARAMENTAÇÃO, ESTERILIDADE:NÃO ESTÉRIL, </w:t>
            </w:r>
            <w:r w:rsidRPr="00C35F4B">
              <w:rPr>
                <w:rFonts w:asciiTheme="majorHAnsi" w:hAnsiTheme="majorHAnsi" w:cs="Arial"/>
                <w:sz w:val="18"/>
                <w:szCs w:val="18"/>
                <w:highlight w:val="yellow"/>
              </w:rPr>
              <w:t>DESCARTÁVEL</w:t>
            </w:r>
            <w:r w:rsidRPr="00C35F4B">
              <w:rPr>
                <w:rFonts w:asciiTheme="majorHAnsi" w:hAnsiTheme="majorHAnsi" w:cs="Arial"/>
                <w:sz w:val="18"/>
                <w:szCs w:val="18"/>
              </w:rPr>
              <w:t xml:space="preserve">, MATERIAL:NÃO TECIDO 100% POLIPROPILENO - TIPO TNT, PROPRIEDADE:HIDROREPELENTE, GRAMATURA:CERCA DE 30 G/M2, MODELO MANGA:LONGA C/ PUNHO DE ELÁSTICO, </w:t>
            </w:r>
            <w:r w:rsidRPr="00C35F4B">
              <w:rPr>
                <w:rFonts w:asciiTheme="majorHAnsi" w:hAnsiTheme="majorHAnsi" w:cs="Arial"/>
                <w:sz w:val="18"/>
                <w:szCs w:val="18"/>
              </w:rPr>
              <w:lastRenderedPageBreak/>
              <w:t>TAMANHO:</w:t>
            </w:r>
            <w:r w:rsidRPr="00C35F4B">
              <w:rPr>
                <w:rFonts w:asciiTheme="majorHAnsi" w:hAnsiTheme="majorHAnsi" w:cs="Arial"/>
                <w:sz w:val="18"/>
                <w:szCs w:val="18"/>
                <w:highlight w:val="yellow"/>
              </w:rPr>
              <w:t>MÉDIO (M),</w:t>
            </w:r>
            <w:r w:rsidRPr="00C35F4B">
              <w:rPr>
                <w:rFonts w:asciiTheme="majorHAnsi" w:hAnsiTheme="majorHAnsi" w:cs="Arial"/>
                <w:sz w:val="18"/>
                <w:szCs w:val="18"/>
              </w:rPr>
              <w:t xml:space="preserve"> COR:C/ COR, TIPO FECHAMENTO:POSTERIOR P/ PESCOÇO E CINTURA</w:t>
            </w:r>
          </w:p>
          <w:p w:rsidR="004F41F1" w:rsidRPr="00C35F4B" w:rsidRDefault="004F41F1" w:rsidP="00B26242">
            <w:pPr>
              <w:pStyle w:val="TableParagraph"/>
              <w:spacing w:line="215" w:lineRule="exact"/>
              <w:ind w:left="0"/>
              <w:rPr>
                <w:rFonts w:asciiTheme="majorHAnsi" w:hAnsiTheme="majorHAnsi" w:cs="Arial"/>
                <w:sz w:val="18"/>
                <w:szCs w:val="18"/>
              </w:rPr>
            </w:pPr>
            <w:r w:rsidRPr="00C35F4B">
              <w:rPr>
                <w:rFonts w:asciiTheme="majorHAnsi" w:hAnsiTheme="majorHAnsi"/>
                <w:sz w:val="18"/>
                <w:szCs w:val="18"/>
              </w:rPr>
              <w:t xml:space="preserve">Catmat: </w:t>
            </w:r>
            <w:r w:rsidRPr="00C35F4B">
              <w:rPr>
                <w:rFonts w:asciiTheme="majorHAnsi" w:hAnsiTheme="majorHAnsi" w:cs="Arial"/>
                <w:sz w:val="18"/>
                <w:szCs w:val="18"/>
              </w:rPr>
              <w:t>604943</w:t>
            </w:r>
          </w:p>
          <w:p w:rsidR="004F41F1" w:rsidRPr="00C35F4B" w:rsidRDefault="004F41F1" w:rsidP="00B26242">
            <w:pPr>
              <w:pStyle w:val="TableParagraph"/>
              <w:spacing w:line="215" w:lineRule="exac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075" w:type="dxa"/>
          </w:tcPr>
          <w:p w:rsidR="004F41F1" w:rsidRPr="00C35F4B" w:rsidRDefault="004F41F1" w:rsidP="00B26242">
            <w:pPr>
              <w:pStyle w:val="Corpodetexto"/>
              <w:jc w:val="center"/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</w:pPr>
            <w:r w:rsidRPr="00C35F4B"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  <w:lastRenderedPageBreak/>
              <w:t>unidade</w:t>
            </w:r>
          </w:p>
        </w:tc>
        <w:tc>
          <w:tcPr>
            <w:tcW w:w="1730" w:type="dxa"/>
          </w:tcPr>
          <w:p w:rsidR="004F41F1" w:rsidRDefault="004F41F1" w:rsidP="00C94BF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2.000</w:t>
            </w:r>
          </w:p>
          <w:p w:rsidR="004F41F1" w:rsidRDefault="004F41F1" w:rsidP="00072AFF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Sendo: </w:t>
            </w:r>
          </w:p>
          <w:p w:rsidR="004F41F1" w:rsidRDefault="004F41F1" w:rsidP="00072AFF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1000 p/ FMHHTC</w:t>
            </w:r>
          </w:p>
          <w:p w:rsidR="004F41F1" w:rsidRPr="00C35F4B" w:rsidRDefault="004F41F1" w:rsidP="00072AFF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1000 p/ S. SAÚDE</w:t>
            </w:r>
          </w:p>
        </w:tc>
        <w:tc>
          <w:tcPr>
            <w:tcW w:w="1330" w:type="dxa"/>
          </w:tcPr>
          <w:p w:rsidR="004F41F1" w:rsidRPr="00C35F4B" w:rsidRDefault="004F41F1" w:rsidP="00372CF9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t>R$ 6,59</w:t>
            </w:r>
          </w:p>
        </w:tc>
        <w:tc>
          <w:tcPr>
            <w:tcW w:w="1315" w:type="dxa"/>
          </w:tcPr>
          <w:p w:rsidR="004F41F1" w:rsidRDefault="004F41F1">
            <w:r w:rsidRPr="00E24B15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R$</w:t>
            </w:r>
            <w:r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13.180,00</w:t>
            </w:r>
          </w:p>
        </w:tc>
      </w:tr>
      <w:tr w:rsidR="004F41F1" w:rsidRPr="00C35F4B" w:rsidTr="00072AFF">
        <w:tc>
          <w:tcPr>
            <w:tcW w:w="785" w:type="dxa"/>
          </w:tcPr>
          <w:p w:rsidR="004F41F1" w:rsidRPr="00C35F4B" w:rsidRDefault="004F41F1" w:rsidP="00B26242">
            <w:pPr>
              <w:spacing w:before="60" w:after="60" w:line="288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Arial"/>
                <w:sz w:val="18"/>
                <w:szCs w:val="18"/>
              </w:rPr>
              <w:lastRenderedPageBreak/>
              <w:t>13</w:t>
            </w:r>
          </w:p>
        </w:tc>
        <w:tc>
          <w:tcPr>
            <w:tcW w:w="3623" w:type="dxa"/>
          </w:tcPr>
          <w:p w:rsidR="004F41F1" w:rsidRPr="00C35F4B" w:rsidRDefault="004F41F1" w:rsidP="00B26242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C35F4B"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  <w:t>BACIA - USO HOSPITALAR</w:t>
            </w:r>
            <w:r w:rsidRPr="00C35F4B">
              <w:rPr>
                <w:rFonts w:asciiTheme="majorHAnsi" w:hAnsiTheme="majorHAnsi" w:cs="Arial"/>
                <w:sz w:val="18"/>
                <w:szCs w:val="18"/>
              </w:rPr>
              <w:t>, MATERIAL:AÇO INOXIDÁVEL, DIÂMETRO:CERCA DE 40 CM, CAPACIDADE:CERCA DE 6000 ML, ESTERILIDADE:ESTERILIZÁVEL</w:t>
            </w:r>
          </w:p>
          <w:p w:rsidR="004F41F1" w:rsidRPr="00C35F4B" w:rsidRDefault="004F41F1" w:rsidP="00B26242">
            <w:pPr>
              <w:pStyle w:val="TableParagraph"/>
              <w:spacing w:line="215" w:lineRule="exact"/>
              <w:ind w:left="0"/>
              <w:rPr>
                <w:rFonts w:asciiTheme="majorHAnsi" w:hAnsiTheme="majorHAnsi" w:cs="Arial"/>
                <w:sz w:val="18"/>
                <w:szCs w:val="18"/>
              </w:rPr>
            </w:pPr>
            <w:r w:rsidRPr="00C35F4B">
              <w:rPr>
                <w:rFonts w:asciiTheme="majorHAnsi" w:hAnsiTheme="majorHAnsi"/>
                <w:sz w:val="18"/>
                <w:szCs w:val="18"/>
              </w:rPr>
              <w:t xml:space="preserve">Catmat: </w:t>
            </w:r>
            <w:r w:rsidRPr="00C35F4B">
              <w:rPr>
                <w:rFonts w:asciiTheme="majorHAnsi" w:hAnsiTheme="majorHAnsi" w:cs="Arial"/>
                <w:sz w:val="18"/>
                <w:szCs w:val="18"/>
              </w:rPr>
              <w:t>439955</w:t>
            </w:r>
          </w:p>
          <w:p w:rsidR="004F41F1" w:rsidRPr="00C35F4B" w:rsidRDefault="004F41F1" w:rsidP="00B26242">
            <w:pPr>
              <w:pStyle w:val="TableParagraph"/>
              <w:spacing w:line="215" w:lineRule="exact"/>
              <w:ind w:left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075" w:type="dxa"/>
          </w:tcPr>
          <w:p w:rsidR="004F41F1" w:rsidRPr="00C35F4B" w:rsidRDefault="004F41F1" w:rsidP="00B26242">
            <w:pPr>
              <w:pStyle w:val="Corpodetexto"/>
              <w:jc w:val="center"/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</w:pPr>
            <w:r w:rsidRPr="00C35F4B"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  <w:t>unidade</w:t>
            </w:r>
          </w:p>
        </w:tc>
        <w:tc>
          <w:tcPr>
            <w:tcW w:w="1730" w:type="dxa"/>
          </w:tcPr>
          <w:p w:rsidR="004F41F1" w:rsidRDefault="004F41F1" w:rsidP="00C94BF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  <w:p w:rsidR="004F41F1" w:rsidRPr="00C35F4B" w:rsidRDefault="004F41F1" w:rsidP="00C94BF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15 / Saúde</w:t>
            </w:r>
          </w:p>
        </w:tc>
        <w:tc>
          <w:tcPr>
            <w:tcW w:w="1330" w:type="dxa"/>
          </w:tcPr>
          <w:p w:rsidR="004F41F1" w:rsidRPr="00C35F4B" w:rsidRDefault="004F41F1" w:rsidP="00372CF9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t>R$ 375,87</w:t>
            </w:r>
          </w:p>
        </w:tc>
        <w:tc>
          <w:tcPr>
            <w:tcW w:w="1315" w:type="dxa"/>
          </w:tcPr>
          <w:p w:rsidR="004F41F1" w:rsidRDefault="004F41F1">
            <w:r w:rsidRPr="004B118F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R$</w:t>
            </w:r>
            <w:r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5.638,05</w:t>
            </w:r>
          </w:p>
        </w:tc>
      </w:tr>
      <w:tr w:rsidR="004F41F1" w:rsidRPr="00C35F4B" w:rsidTr="00072AFF">
        <w:tc>
          <w:tcPr>
            <w:tcW w:w="785" w:type="dxa"/>
          </w:tcPr>
          <w:p w:rsidR="004F41F1" w:rsidRPr="00C35F4B" w:rsidRDefault="004F41F1" w:rsidP="00B26242">
            <w:pPr>
              <w:spacing w:before="60" w:after="60" w:line="288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Arial"/>
                <w:sz w:val="18"/>
                <w:szCs w:val="18"/>
              </w:rPr>
              <w:t>14</w:t>
            </w:r>
          </w:p>
        </w:tc>
        <w:tc>
          <w:tcPr>
            <w:tcW w:w="3623" w:type="dxa"/>
          </w:tcPr>
          <w:p w:rsidR="004F41F1" w:rsidRPr="00C35F4B" w:rsidRDefault="004F41F1" w:rsidP="00B26242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C35F4B"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  <w:t>BANDEJA LABORATÓRIO</w:t>
            </w:r>
            <w:r w:rsidRPr="00C35F4B">
              <w:rPr>
                <w:rFonts w:asciiTheme="majorHAnsi" w:hAnsiTheme="majorHAnsi" w:cs="Arial"/>
                <w:sz w:val="18"/>
                <w:szCs w:val="18"/>
              </w:rPr>
              <w:t>, TIPO USO:PLÁSTICO, DIMENSÕES:CERCA DE 60 X 40 X 15 CM</w:t>
            </w:r>
          </w:p>
          <w:p w:rsidR="004F41F1" w:rsidRPr="00C35F4B" w:rsidRDefault="004F41F1" w:rsidP="00B26242">
            <w:pPr>
              <w:pStyle w:val="TableParagraph"/>
              <w:ind w:left="0"/>
              <w:rPr>
                <w:rFonts w:asciiTheme="majorHAnsi" w:hAnsiTheme="majorHAnsi" w:cs="Arial"/>
                <w:sz w:val="18"/>
                <w:szCs w:val="18"/>
              </w:rPr>
            </w:pPr>
            <w:r w:rsidRPr="00C35F4B">
              <w:rPr>
                <w:rFonts w:asciiTheme="majorHAnsi" w:hAnsiTheme="majorHAnsi"/>
                <w:sz w:val="18"/>
                <w:szCs w:val="18"/>
              </w:rPr>
              <w:t xml:space="preserve">Catmat: </w:t>
            </w:r>
            <w:r w:rsidRPr="00C35F4B">
              <w:rPr>
                <w:rFonts w:asciiTheme="majorHAnsi" w:hAnsiTheme="majorHAnsi" w:cs="Arial"/>
                <w:sz w:val="18"/>
                <w:szCs w:val="18"/>
              </w:rPr>
              <w:t>421146</w:t>
            </w:r>
          </w:p>
          <w:p w:rsidR="004F41F1" w:rsidRPr="00C35F4B" w:rsidRDefault="004F41F1" w:rsidP="00B26242">
            <w:pPr>
              <w:pStyle w:val="TableParagraph"/>
              <w:ind w:left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075" w:type="dxa"/>
          </w:tcPr>
          <w:p w:rsidR="004F41F1" w:rsidRPr="00C35F4B" w:rsidRDefault="004F41F1" w:rsidP="00B26242">
            <w:pPr>
              <w:pStyle w:val="Corpodetexto"/>
              <w:jc w:val="center"/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</w:pPr>
            <w:r w:rsidRPr="00C35F4B"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  <w:t>unidade</w:t>
            </w:r>
          </w:p>
        </w:tc>
        <w:tc>
          <w:tcPr>
            <w:tcW w:w="1730" w:type="dxa"/>
          </w:tcPr>
          <w:p w:rsidR="004F41F1" w:rsidRDefault="004F41F1" w:rsidP="00C94BF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  <w:p w:rsidR="004F41F1" w:rsidRPr="00C35F4B" w:rsidRDefault="004F41F1" w:rsidP="00C94BF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20 p/ S. Saúde</w:t>
            </w:r>
          </w:p>
        </w:tc>
        <w:tc>
          <w:tcPr>
            <w:tcW w:w="1330" w:type="dxa"/>
          </w:tcPr>
          <w:p w:rsidR="004F41F1" w:rsidRPr="00C35F4B" w:rsidRDefault="004F41F1" w:rsidP="00372CF9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t>R$ 36,54</w:t>
            </w:r>
          </w:p>
        </w:tc>
        <w:tc>
          <w:tcPr>
            <w:tcW w:w="1315" w:type="dxa"/>
          </w:tcPr>
          <w:p w:rsidR="004F41F1" w:rsidRDefault="004F41F1">
            <w:r w:rsidRPr="004B118F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R$</w:t>
            </w:r>
            <w:r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730,80</w:t>
            </w:r>
          </w:p>
        </w:tc>
      </w:tr>
      <w:tr w:rsidR="004F41F1" w:rsidRPr="00C35F4B" w:rsidTr="00072AFF">
        <w:tc>
          <w:tcPr>
            <w:tcW w:w="785" w:type="dxa"/>
          </w:tcPr>
          <w:p w:rsidR="004F41F1" w:rsidRPr="00C35F4B" w:rsidRDefault="004F41F1" w:rsidP="00B26242">
            <w:pPr>
              <w:spacing w:before="60" w:after="60" w:line="288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Arial"/>
                <w:sz w:val="18"/>
                <w:szCs w:val="18"/>
              </w:rPr>
              <w:t>15</w:t>
            </w:r>
          </w:p>
        </w:tc>
        <w:tc>
          <w:tcPr>
            <w:tcW w:w="3623" w:type="dxa"/>
          </w:tcPr>
          <w:p w:rsidR="004F41F1" w:rsidRPr="00C35F4B" w:rsidRDefault="004F41F1" w:rsidP="00B26242">
            <w:pPr>
              <w:pStyle w:val="TableParagraph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hAnsiTheme="majorHAnsi"/>
                <w:b/>
                <w:sz w:val="18"/>
                <w:szCs w:val="18"/>
                <w:u w:val="single"/>
              </w:rPr>
              <w:t>BANDEJA</w:t>
            </w:r>
            <w:r w:rsidRPr="00C35F4B">
              <w:rPr>
                <w:rFonts w:asciiTheme="majorHAnsi" w:hAnsiTheme="majorHAnsi"/>
                <w:b/>
                <w:spacing w:val="-2"/>
                <w:sz w:val="18"/>
                <w:szCs w:val="18"/>
                <w:u w:val="single"/>
              </w:rPr>
              <w:t xml:space="preserve"> HOSPITALAR</w:t>
            </w:r>
            <w:r w:rsidRPr="00C35F4B">
              <w:rPr>
                <w:rFonts w:asciiTheme="majorHAnsi" w:hAnsiTheme="majorHAnsi"/>
                <w:spacing w:val="-2"/>
                <w:sz w:val="18"/>
                <w:szCs w:val="18"/>
              </w:rPr>
              <w:t xml:space="preserve">. MATERIAL: </w:t>
            </w:r>
            <w:r w:rsidRPr="00C35F4B">
              <w:rPr>
                <w:rFonts w:asciiTheme="majorHAnsi" w:hAnsiTheme="majorHAnsi"/>
                <w:sz w:val="18"/>
                <w:szCs w:val="18"/>
              </w:rPr>
              <w:t>INOX, DIMENSÕES: CERCA DE 60X4X150</w:t>
            </w:r>
            <w:r w:rsidRPr="00C35F4B">
              <w:rPr>
                <w:rFonts w:asciiTheme="majorHAnsi" w:hAnsiTheme="majorHAnsi"/>
                <w:spacing w:val="-3"/>
                <w:sz w:val="18"/>
                <w:szCs w:val="18"/>
              </w:rPr>
              <w:t xml:space="preserve"> </w:t>
            </w:r>
            <w:r w:rsidRPr="00C35F4B">
              <w:rPr>
                <w:rFonts w:asciiTheme="majorHAnsi" w:hAnsiTheme="majorHAnsi"/>
                <w:sz w:val="18"/>
                <w:szCs w:val="18"/>
              </w:rPr>
              <w:t>CM</w:t>
            </w:r>
          </w:p>
          <w:p w:rsidR="004F41F1" w:rsidRPr="00C35F4B" w:rsidRDefault="004F41F1" w:rsidP="00B26242">
            <w:pPr>
              <w:pStyle w:val="TableParagraph"/>
              <w:ind w:left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075" w:type="dxa"/>
          </w:tcPr>
          <w:p w:rsidR="004F41F1" w:rsidRPr="00C35F4B" w:rsidRDefault="004F41F1" w:rsidP="00B26242">
            <w:pPr>
              <w:pStyle w:val="Corpodetexto"/>
              <w:jc w:val="center"/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  <w:r w:rsidRPr="00C35F4B">
              <w:rPr>
                <w:rFonts w:asciiTheme="majorHAnsi" w:hAnsiTheme="majorHAnsi"/>
                <w:b/>
                <w:sz w:val="18"/>
                <w:szCs w:val="18"/>
                <w:u w:val="single"/>
              </w:rPr>
              <w:t>unidade</w:t>
            </w:r>
          </w:p>
        </w:tc>
        <w:tc>
          <w:tcPr>
            <w:tcW w:w="1730" w:type="dxa"/>
          </w:tcPr>
          <w:p w:rsidR="004F41F1" w:rsidRDefault="004F41F1" w:rsidP="00072AFF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50</w:t>
            </w:r>
          </w:p>
          <w:p w:rsidR="004F41F1" w:rsidRDefault="004F41F1" w:rsidP="00072AFF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Sendo: </w:t>
            </w:r>
          </w:p>
          <w:p w:rsidR="004F41F1" w:rsidRDefault="004F41F1" w:rsidP="00072AFF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20 p/ FMHHTC</w:t>
            </w:r>
          </w:p>
          <w:p w:rsidR="004F41F1" w:rsidRDefault="004F41F1" w:rsidP="00072AFF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30 p/ Saúde </w:t>
            </w:r>
          </w:p>
          <w:p w:rsidR="004F41F1" w:rsidRPr="00C35F4B" w:rsidRDefault="004F41F1" w:rsidP="00072AFF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</w:tc>
        <w:tc>
          <w:tcPr>
            <w:tcW w:w="1330" w:type="dxa"/>
          </w:tcPr>
          <w:p w:rsidR="004F41F1" w:rsidRPr="00C35F4B" w:rsidRDefault="004F41F1" w:rsidP="00372CF9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t>R$ 41,23</w:t>
            </w:r>
          </w:p>
        </w:tc>
        <w:tc>
          <w:tcPr>
            <w:tcW w:w="1315" w:type="dxa"/>
          </w:tcPr>
          <w:p w:rsidR="004F41F1" w:rsidRDefault="004F41F1">
            <w:r w:rsidRPr="004B118F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R$</w:t>
            </w:r>
            <w:r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2.061,50</w:t>
            </w:r>
          </w:p>
        </w:tc>
      </w:tr>
      <w:tr w:rsidR="004F41F1" w:rsidRPr="00C35F4B" w:rsidTr="00072AFF">
        <w:tc>
          <w:tcPr>
            <w:tcW w:w="785" w:type="dxa"/>
          </w:tcPr>
          <w:p w:rsidR="004F41F1" w:rsidRPr="00C35F4B" w:rsidRDefault="004F41F1" w:rsidP="00B26242">
            <w:pPr>
              <w:spacing w:before="60" w:after="60" w:line="288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Arial"/>
                <w:sz w:val="18"/>
                <w:szCs w:val="18"/>
              </w:rPr>
              <w:t>16</w:t>
            </w:r>
          </w:p>
        </w:tc>
        <w:tc>
          <w:tcPr>
            <w:tcW w:w="3623" w:type="dxa"/>
          </w:tcPr>
          <w:p w:rsidR="004F41F1" w:rsidRPr="00C35F4B" w:rsidRDefault="004F41F1" w:rsidP="00B26242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C35F4B"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  <w:t>COLETOR DE URINA</w:t>
            </w:r>
            <w:r w:rsidRPr="00C35F4B">
              <w:rPr>
                <w:rFonts w:asciiTheme="majorHAnsi" w:hAnsiTheme="majorHAnsi" w:cs="Arial"/>
                <w:sz w:val="18"/>
                <w:szCs w:val="18"/>
              </w:rPr>
              <w:t>, MATERIAL :PVC, TIPO :SISTEMA FECHADO, CAPACIDADE :CERCA DE 2000 ML, GRADUAÇÃO:GRADUAÇÃO DE 100 EM 100 ML, VÁLVULA:VÁLVULA ANTI-REFLUXO, PINÇA:CLAMP CORTA FLUXO, COMPONENTES:ALÇA DE SUSTENTAÇÃO, OUTROS COMPONENTES:MEMBRANA AUTOCICATRIZANTE, ESTERILIDADE :ESTÉRIL, DESCARTÁVEL</w:t>
            </w:r>
          </w:p>
          <w:p w:rsidR="004F41F1" w:rsidRPr="00C35F4B" w:rsidRDefault="004F41F1" w:rsidP="00B26242">
            <w:pPr>
              <w:pStyle w:val="TableParagraph"/>
              <w:ind w:left="0"/>
              <w:rPr>
                <w:rFonts w:asciiTheme="majorHAnsi" w:hAnsiTheme="majorHAnsi" w:cs="Arial"/>
                <w:sz w:val="18"/>
                <w:szCs w:val="18"/>
              </w:rPr>
            </w:pPr>
            <w:r w:rsidRPr="00C35F4B">
              <w:rPr>
                <w:rFonts w:asciiTheme="majorHAnsi" w:hAnsiTheme="majorHAnsi"/>
                <w:sz w:val="18"/>
                <w:szCs w:val="18"/>
              </w:rPr>
              <w:t xml:space="preserve">Catmat: </w:t>
            </w:r>
            <w:r w:rsidRPr="00C35F4B">
              <w:rPr>
                <w:rFonts w:asciiTheme="majorHAnsi" w:hAnsiTheme="majorHAnsi" w:cs="Arial"/>
                <w:sz w:val="18"/>
                <w:szCs w:val="18"/>
              </w:rPr>
              <w:t>419371</w:t>
            </w:r>
          </w:p>
          <w:p w:rsidR="004F41F1" w:rsidRPr="00C35F4B" w:rsidRDefault="004F41F1" w:rsidP="00B26242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075" w:type="dxa"/>
          </w:tcPr>
          <w:p w:rsidR="004F41F1" w:rsidRPr="00C35F4B" w:rsidRDefault="004F41F1" w:rsidP="00B26242">
            <w:pPr>
              <w:pStyle w:val="Corpodetexto"/>
              <w:jc w:val="center"/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</w:pPr>
            <w:r w:rsidRPr="00C35F4B"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  <w:t>unidade</w:t>
            </w:r>
          </w:p>
        </w:tc>
        <w:tc>
          <w:tcPr>
            <w:tcW w:w="1730" w:type="dxa"/>
          </w:tcPr>
          <w:p w:rsidR="004F41F1" w:rsidRPr="00C35F4B" w:rsidRDefault="004F41F1" w:rsidP="00C94BF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50 p/ S. Saúde </w:t>
            </w:r>
          </w:p>
        </w:tc>
        <w:tc>
          <w:tcPr>
            <w:tcW w:w="1330" w:type="dxa"/>
          </w:tcPr>
          <w:p w:rsidR="004F41F1" w:rsidRPr="00C35F4B" w:rsidRDefault="004F41F1" w:rsidP="00372CF9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t>R$ 3,65</w:t>
            </w:r>
          </w:p>
        </w:tc>
        <w:tc>
          <w:tcPr>
            <w:tcW w:w="1315" w:type="dxa"/>
          </w:tcPr>
          <w:p w:rsidR="004F41F1" w:rsidRDefault="004F41F1">
            <w:r w:rsidRPr="004B118F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R$</w:t>
            </w:r>
            <w:r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182,50</w:t>
            </w:r>
          </w:p>
        </w:tc>
      </w:tr>
      <w:tr w:rsidR="004F41F1" w:rsidRPr="00C35F4B" w:rsidTr="00072AFF">
        <w:tc>
          <w:tcPr>
            <w:tcW w:w="785" w:type="dxa"/>
          </w:tcPr>
          <w:p w:rsidR="004F41F1" w:rsidRPr="00C35F4B" w:rsidRDefault="004F41F1" w:rsidP="00B26242">
            <w:pPr>
              <w:spacing w:before="60" w:after="60" w:line="288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Arial"/>
                <w:sz w:val="18"/>
                <w:szCs w:val="18"/>
              </w:rPr>
              <w:t>17</w:t>
            </w:r>
          </w:p>
        </w:tc>
        <w:tc>
          <w:tcPr>
            <w:tcW w:w="3623" w:type="dxa"/>
          </w:tcPr>
          <w:p w:rsidR="004F41F1" w:rsidRPr="00C35F4B" w:rsidRDefault="004F41F1" w:rsidP="00B26242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C35F4B"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  <w:t>BOLSA TÉRMICA</w:t>
            </w:r>
            <w:r w:rsidRPr="00C35F4B">
              <w:rPr>
                <w:rFonts w:asciiTheme="majorHAnsi" w:hAnsiTheme="majorHAnsi" w:cs="Arial"/>
                <w:sz w:val="18"/>
                <w:szCs w:val="18"/>
              </w:rPr>
              <w:t>, APLICAÇÃO :P/ CALOR, MATERIAL :BORRACHA NATURAL, MODELO:RETANGULAR, CAPACIDADE :CERCA 2000 ML, COMPONENTES:C/ TAMPA ROSQUEÁVEL</w:t>
            </w:r>
          </w:p>
          <w:p w:rsidR="004F41F1" w:rsidRPr="00C35F4B" w:rsidRDefault="004F41F1" w:rsidP="00B26242">
            <w:pPr>
              <w:pStyle w:val="TableParagraph"/>
              <w:spacing w:before="1" w:line="215" w:lineRule="exact"/>
              <w:ind w:left="0"/>
              <w:rPr>
                <w:rFonts w:asciiTheme="majorHAnsi" w:hAnsiTheme="majorHAnsi" w:cs="Arial"/>
                <w:color w:val="25396E"/>
                <w:sz w:val="18"/>
                <w:szCs w:val="18"/>
              </w:rPr>
            </w:pPr>
            <w:r w:rsidRPr="00C35F4B">
              <w:rPr>
                <w:rFonts w:asciiTheme="majorHAnsi" w:hAnsiTheme="majorHAnsi"/>
                <w:sz w:val="18"/>
                <w:szCs w:val="18"/>
              </w:rPr>
              <w:t xml:space="preserve">Catmat: </w:t>
            </w:r>
            <w:r w:rsidRPr="00C35F4B">
              <w:rPr>
                <w:rFonts w:asciiTheme="majorHAnsi" w:hAnsiTheme="majorHAnsi" w:cs="Arial"/>
                <w:sz w:val="18"/>
                <w:szCs w:val="18"/>
              </w:rPr>
              <w:t>433749</w:t>
            </w:r>
          </w:p>
          <w:p w:rsidR="004F41F1" w:rsidRPr="00C35F4B" w:rsidRDefault="004F41F1" w:rsidP="00B26242">
            <w:pPr>
              <w:pStyle w:val="TableParagraph"/>
              <w:spacing w:before="1" w:line="215" w:lineRule="exact"/>
              <w:ind w:left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075" w:type="dxa"/>
          </w:tcPr>
          <w:p w:rsidR="004F41F1" w:rsidRPr="00C35F4B" w:rsidRDefault="004F41F1" w:rsidP="00B26242">
            <w:pPr>
              <w:pStyle w:val="Corpodetexto"/>
              <w:jc w:val="center"/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</w:pPr>
            <w:r w:rsidRPr="00C35F4B"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  <w:t>unidade</w:t>
            </w:r>
          </w:p>
        </w:tc>
        <w:tc>
          <w:tcPr>
            <w:tcW w:w="1730" w:type="dxa"/>
          </w:tcPr>
          <w:p w:rsidR="004F41F1" w:rsidRPr="00C35F4B" w:rsidRDefault="004F41F1" w:rsidP="00C94BF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50 p/ S. Saúde</w:t>
            </w:r>
          </w:p>
        </w:tc>
        <w:tc>
          <w:tcPr>
            <w:tcW w:w="1330" w:type="dxa"/>
          </w:tcPr>
          <w:p w:rsidR="004F41F1" w:rsidRPr="00C35F4B" w:rsidRDefault="004F41F1" w:rsidP="00372CF9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t>R$ 43,64</w:t>
            </w:r>
          </w:p>
        </w:tc>
        <w:tc>
          <w:tcPr>
            <w:tcW w:w="1315" w:type="dxa"/>
          </w:tcPr>
          <w:p w:rsidR="004F41F1" w:rsidRDefault="004F41F1">
            <w:r w:rsidRPr="005F3416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R$</w:t>
            </w:r>
            <w:r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2.182,00</w:t>
            </w:r>
          </w:p>
        </w:tc>
      </w:tr>
      <w:tr w:rsidR="004F41F1" w:rsidRPr="00C35F4B" w:rsidTr="00072AFF">
        <w:tc>
          <w:tcPr>
            <w:tcW w:w="785" w:type="dxa"/>
          </w:tcPr>
          <w:p w:rsidR="004F41F1" w:rsidRPr="00C35F4B" w:rsidRDefault="004F41F1" w:rsidP="00B26242">
            <w:pPr>
              <w:spacing w:before="60" w:after="60" w:line="288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>
              <w:rPr>
                <w:rFonts w:asciiTheme="majorHAnsi" w:eastAsia="Times New Roman" w:hAnsiTheme="majorHAnsi" w:cs="Arial"/>
                <w:sz w:val="18"/>
                <w:szCs w:val="18"/>
              </w:rPr>
              <w:t>18</w:t>
            </w:r>
          </w:p>
        </w:tc>
        <w:tc>
          <w:tcPr>
            <w:tcW w:w="3623" w:type="dxa"/>
          </w:tcPr>
          <w:p w:rsidR="004F41F1" w:rsidRPr="00C35F4B" w:rsidRDefault="004F41F1" w:rsidP="00B26242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C35F4B"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  <w:t>COMPRESSA GAZE</w:t>
            </w:r>
            <w:r w:rsidRPr="00C35F4B">
              <w:rPr>
                <w:rFonts w:asciiTheme="majorHAnsi" w:hAnsiTheme="majorHAnsi" w:cs="Arial"/>
                <w:sz w:val="18"/>
                <w:szCs w:val="18"/>
              </w:rPr>
              <w:t xml:space="preserve">, MATERIAL:TECIDO 100% ALGODÃO, </w:t>
            </w:r>
            <w:r w:rsidRPr="00C35F4B">
              <w:rPr>
                <w:rFonts w:asciiTheme="majorHAnsi" w:hAnsiTheme="majorHAnsi" w:cs="Arial"/>
                <w:sz w:val="18"/>
                <w:szCs w:val="18"/>
                <w:highlight w:val="cyan"/>
              </w:rPr>
              <w:t>TIPO:13 FIOS/CM2</w:t>
            </w:r>
            <w:r w:rsidRPr="00C35F4B">
              <w:rPr>
                <w:rFonts w:asciiTheme="majorHAnsi" w:hAnsiTheme="majorHAnsi" w:cs="Arial"/>
                <w:sz w:val="18"/>
                <w:szCs w:val="18"/>
              </w:rPr>
              <w:t>, MODELO:COR BRANCA,ISENTA DE IMPUREZAS, CAMADAS:8 CAMADAS, LARGURA:7,50 CM, COMPRIMENTO:7,50 CM, DOBRAS:5 DOBRAS, CARACTERÍSTICAS ADICIONAIS:DESCARTÁVEL</w:t>
            </w:r>
          </w:p>
          <w:p w:rsidR="004F41F1" w:rsidRPr="00C35F4B" w:rsidRDefault="004F41F1" w:rsidP="00B26242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C35F4B">
              <w:rPr>
                <w:rFonts w:asciiTheme="majorHAnsi" w:hAnsiTheme="majorHAnsi" w:cs="Arial"/>
                <w:sz w:val="18"/>
                <w:szCs w:val="18"/>
              </w:rPr>
              <w:t>Catmat: 269971</w:t>
            </w:r>
          </w:p>
          <w:p w:rsidR="004F41F1" w:rsidRPr="00C35F4B" w:rsidRDefault="004F41F1" w:rsidP="00B26242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075" w:type="dxa"/>
          </w:tcPr>
          <w:p w:rsidR="004F41F1" w:rsidRPr="00C35F4B" w:rsidRDefault="004F41F1" w:rsidP="00B26242">
            <w:pPr>
              <w:pStyle w:val="Corpodetexto"/>
              <w:jc w:val="center"/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</w:pPr>
            <w:r w:rsidRPr="00C35F4B"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  <w:t>Pact cm 500</w:t>
            </w:r>
          </w:p>
        </w:tc>
        <w:tc>
          <w:tcPr>
            <w:tcW w:w="1730" w:type="dxa"/>
          </w:tcPr>
          <w:p w:rsidR="004F41F1" w:rsidRDefault="004F41F1" w:rsidP="00C94BF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1.100</w:t>
            </w:r>
          </w:p>
          <w:p w:rsidR="004F41F1" w:rsidRDefault="004F41F1" w:rsidP="00072AFF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Sendo: </w:t>
            </w:r>
          </w:p>
          <w:p w:rsidR="004F41F1" w:rsidRDefault="004F41F1" w:rsidP="00072AFF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100 p/ FMHHTC</w:t>
            </w:r>
          </w:p>
          <w:p w:rsidR="004F41F1" w:rsidRPr="00C35F4B" w:rsidRDefault="004F41F1" w:rsidP="00072AFF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1000 p/ Saúde </w:t>
            </w:r>
          </w:p>
        </w:tc>
        <w:tc>
          <w:tcPr>
            <w:tcW w:w="1330" w:type="dxa"/>
          </w:tcPr>
          <w:p w:rsidR="004F41F1" w:rsidRPr="00C35F4B" w:rsidRDefault="004F41F1" w:rsidP="00372CF9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t>R$ 23,67</w:t>
            </w:r>
          </w:p>
        </w:tc>
        <w:tc>
          <w:tcPr>
            <w:tcW w:w="1315" w:type="dxa"/>
          </w:tcPr>
          <w:p w:rsidR="004F41F1" w:rsidRDefault="004F41F1">
            <w:r w:rsidRPr="005F3416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R$</w:t>
            </w:r>
            <w:r w:rsidR="00B14941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26.037,00</w:t>
            </w:r>
          </w:p>
        </w:tc>
      </w:tr>
      <w:tr w:rsidR="004F41F1" w:rsidRPr="00C35F4B" w:rsidTr="00072AFF">
        <w:tc>
          <w:tcPr>
            <w:tcW w:w="785" w:type="dxa"/>
          </w:tcPr>
          <w:p w:rsidR="004F41F1" w:rsidRPr="00C35F4B" w:rsidRDefault="004F41F1" w:rsidP="00B26242">
            <w:pPr>
              <w:spacing w:before="60" w:after="60" w:line="288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>
              <w:rPr>
                <w:rFonts w:asciiTheme="majorHAnsi" w:eastAsia="Times New Roman" w:hAnsiTheme="majorHAnsi" w:cs="Arial"/>
                <w:sz w:val="18"/>
                <w:szCs w:val="18"/>
              </w:rPr>
              <w:t>19</w:t>
            </w:r>
          </w:p>
        </w:tc>
        <w:tc>
          <w:tcPr>
            <w:tcW w:w="3623" w:type="dxa"/>
          </w:tcPr>
          <w:p w:rsidR="004F41F1" w:rsidRPr="00C35F4B" w:rsidRDefault="004F41F1" w:rsidP="00B26242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C35F4B"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  <w:t>CURATIVO CUTÂNEO</w:t>
            </w:r>
            <w:r w:rsidRPr="00C35F4B">
              <w:rPr>
                <w:rFonts w:asciiTheme="majorHAnsi" w:hAnsiTheme="majorHAnsi" w:cs="Arial"/>
                <w:sz w:val="18"/>
                <w:szCs w:val="18"/>
              </w:rPr>
              <w:t>, MODELO:TIPO PÓS - PUNÇÃO, COMPONENTE 1:C/ ALMOFADA FIBRA SINTÉTICA, COMPONENTE 2:BASE ADESIVA, DIMENSÃO:CERCA DE  2,5 CM, ESTERILIDADE:USO ÚNICO</w:t>
            </w:r>
          </w:p>
          <w:p w:rsidR="004F41F1" w:rsidRPr="00C35F4B" w:rsidRDefault="004F41F1" w:rsidP="00B26242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C35F4B">
              <w:rPr>
                <w:rFonts w:asciiTheme="majorHAnsi" w:hAnsiTheme="majorHAnsi" w:cs="Arial"/>
                <w:sz w:val="18"/>
                <w:szCs w:val="18"/>
              </w:rPr>
              <w:t>Catmat: 483363</w:t>
            </w:r>
          </w:p>
          <w:p w:rsidR="004F41F1" w:rsidRPr="00C35F4B" w:rsidRDefault="004F41F1" w:rsidP="00B26242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075" w:type="dxa"/>
          </w:tcPr>
          <w:p w:rsidR="004F41F1" w:rsidRPr="00C35F4B" w:rsidRDefault="004F41F1" w:rsidP="00B26242">
            <w:pPr>
              <w:pStyle w:val="Corpodetexto"/>
              <w:jc w:val="center"/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</w:pPr>
            <w:r w:rsidRPr="00C35F4B"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  <w:t>Cx com 500</w:t>
            </w:r>
          </w:p>
        </w:tc>
        <w:tc>
          <w:tcPr>
            <w:tcW w:w="1730" w:type="dxa"/>
          </w:tcPr>
          <w:p w:rsidR="004F41F1" w:rsidRDefault="004F41F1" w:rsidP="00C94BF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150</w:t>
            </w:r>
          </w:p>
          <w:p w:rsidR="004F41F1" w:rsidRDefault="004F41F1" w:rsidP="00072AFF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Sendo: </w:t>
            </w:r>
          </w:p>
          <w:p w:rsidR="004F41F1" w:rsidRDefault="004F41F1" w:rsidP="00072AFF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50 p/ FMHHTC</w:t>
            </w:r>
          </w:p>
          <w:p w:rsidR="004F41F1" w:rsidRPr="00C35F4B" w:rsidRDefault="004F41F1" w:rsidP="00072AFF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100 p/ Saúde </w:t>
            </w:r>
          </w:p>
        </w:tc>
        <w:tc>
          <w:tcPr>
            <w:tcW w:w="1330" w:type="dxa"/>
          </w:tcPr>
          <w:p w:rsidR="004F41F1" w:rsidRPr="00C35F4B" w:rsidRDefault="004F41F1" w:rsidP="00372CF9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t>R$ 24,68</w:t>
            </w:r>
          </w:p>
        </w:tc>
        <w:tc>
          <w:tcPr>
            <w:tcW w:w="1315" w:type="dxa"/>
          </w:tcPr>
          <w:p w:rsidR="004F41F1" w:rsidRDefault="004F41F1">
            <w:r w:rsidRPr="005F3416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R$</w:t>
            </w:r>
            <w:r w:rsidR="00B14941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3.702,00</w:t>
            </w:r>
          </w:p>
        </w:tc>
      </w:tr>
      <w:tr w:rsidR="004F41F1" w:rsidRPr="00C35F4B" w:rsidTr="00072AFF">
        <w:tc>
          <w:tcPr>
            <w:tcW w:w="785" w:type="dxa"/>
          </w:tcPr>
          <w:p w:rsidR="004F41F1" w:rsidRPr="00C35F4B" w:rsidRDefault="004F41F1" w:rsidP="00B26242">
            <w:pPr>
              <w:spacing w:before="60" w:after="60" w:line="288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>
              <w:rPr>
                <w:rFonts w:asciiTheme="majorHAnsi" w:eastAsia="Times New Roman" w:hAnsiTheme="majorHAnsi" w:cs="Arial"/>
                <w:sz w:val="18"/>
                <w:szCs w:val="18"/>
              </w:rPr>
              <w:t>20</w:t>
            </w:r>
          </w:p>
        </w:tc>
        <w:tc>
          <w:tcPr>
            <w:tcW w:w="3623" w:type="dxa"/>
          </w:tcPr>
          <w:p w:rsidR="004F41F1" w:rsidRPr="00C35F4B" w:rsidRDefault="004F41F1" w:rsidP="00B26242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C35F4B"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  <w:t>CURATIVO CUTÂNEO</w:t>
            </w:r>
            <w:r w:rsidRPr="00C35F4B">
              <w:rPr>
                <w:rFonts w:asciiTheme="majorHAnsi" w:hAnsiTheme="majorHAnsi" w:cs="Arial"/>
                <w:sz w:val="18"/>
                <w:szCs w:val="18"/>
              </w:rPr>
              <w:t xml:space="preserve">, MODELO:TIPO PÓS - PUNÇÃO, COMPONENTE 1:C/ ALMOFADA FIBRA SINTÉTICA, COMPONENTE 2:BASE ADESIVA, DIMENSÃO:CERCA DE  2,5 CM, ESTERILIDADE:USO ÚNICO. OBSERVAÇÃO: </w:t>
            </w:r>
            <w:r w:rsidRPr="00C35F4B">
              <w:rPr>
                <w:rFonts w:asciiTheme="majorHAnsi" w:hAnsiTheme="majorHAnsi" w:cs="Arial"/>
                <w:sz w:val="18"/>
                <w:szCs w:val="18"/>
                <w:highlight w:val="cyan"/>
              </w:rPr>
              <w:t>ESTAMPA INFANTIL.</w:t>
            </w:r>
            <w:r w:rsidRPr="00C35F4B">
              <w:rPr>
                <w:rFonts w:asciiTheme="majorHAnsi" w:hAnsiTheme="majorHAnsi" w:cs="Arial"/>
                <w:sz w:val="18"/>
                <w:szCs w:val="18"/>
              </w:rPr>
              <w:t xml:space="preserve"> </w:t>
            </w:r>
          </w:p>
          <w:p w:rsidR="004F41F1" w:rsidRPr="00C35F4B" w:rsidRDefault="004F41F1" w:rsidP="00B26242">
            <w:pPr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075" w:type="dxa"/>
          </w:tcPr>
          <w:p w:rsidR="004F41F1" w:rsidRPr="00C35F4B" w:rsidRDefault="004F41F1" w:rsidP="00B26242">
            <w:pPr>
              <w:pStyle w:val="Corpodetexto"/>
              <w:jc w:val="center"/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</w:pPr>
            <w:r w:rsidRPr="00C35F4B"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  <w:t>Cx com 500</w:t>
            </w:r>
          </w:p>
        </w:tc>
        <w:tc>
          <w:tcPr>
            <w:tcW w:w="1730" w:type="dxa"/>
          </w:tcPr>
          <w:p w:rsidR="004F41F1" w:rsidRDefault="004F41F1" w:rsidP="00C94BF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300</w:t>
            </w:r>
          </w:p>
          <w:p w:rsidR="004F41F1" w:rsidRDefault="004F41F1" w:rsidP="00072AFF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Sendo: </w:t>
            </w:r>
          </w:p>
          <w:p w:rsidR="004F41F1" w:rsidRDefault="004F41F1" w:rsidP="00072AFF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100 p/ FMHHTC</w:t>
            </w:r>
          </w:p>
          <w:p w:rsidR="004F41F1" w:rsidRPr="00C35F4B" w:rsidRDefault="004F41F1" w:rsidP="00072AFF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200 p/ Saúde </w:t>
            </w:r>
          </w:p>
        </w:tc>
        <w:tc>
          <w:tcPr>
            <w:tcW w:w="1330" w:type="dxa"/>
          </w:tcPr>
          <w:p w:rsidR="004F41F1" w:rsidRPr="00C35F4B" w:rsidRDefault="004F41F1" w:rsidP="00372CF9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t>R$ 19,52</w:t>
            </w:r>
          </w:p>
        </w:tc>
        <w:tc>
          <w:tcPr>
            <w:tcW w:w="1315" w:type="dxa"/>
          </w:tcPr>
          <w:p w:rsidR="004F41F1" w:rsidRDefault="004F41F1">
            <w:r w:rsidRPr="00380C5F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R$</w:t>
            </w:r>
            <w:r w:rsidR="00B14941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5.856,00</w:t>
            </w:r>
          </w:p>
        </w:tc>
      </w:tr>
      <w:tr w:rsidR="004F41F1" w:rsidRPr="00C35F4B" w:rsidTr="00072AFF">
        <w:tc>
          <w:tcPr>
            <w:tcW w:w="785" w:type="dxa"/>
          </w:tcPr>
          <w:p w:rsidR="004F41F1" w:rsidRPr="00C35F4B" w:rsidRDefault="004F41F1" w:rsidP="00B26242">
            <w:pPr>
              <w:spacing w:before="60" w:after="60" w:line="288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>
              <w:rPr>
                <w:rFonts w:asciiTheme="majorHAnsi" w:eastAsia="Times New Roman" w:hAnsiTheme="majorHAnsi" w:cs="Arial"/>
                <w:sz w:val="18"/>
                <w:szCs w:val="18"/>
              </w:rPr>
              <w:t>21</w:t>
            </w:r>
          </w:p>
        </w:tc>
        <w:tc>
          <w:tcPr>
            <w:tcW w:w="3623" w:type="dxa"/>
          </w:tcPr>
          <w:p w:rsidR="004F41F1" w:rsidRPr="00C35F4B" w:rsidRDefault="004F41F1" w:rsidP="00B26242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C35F4B"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  <w:t>CURATIVO / COBERTURA</w:t>
            </w:r>
            <w:r w:rsidRPr="00C35F4B">
              <w:rPr>
                <w:rFonts w:asciiTheme="majorHAnsi" w:hAnsiTheme="majorHAnsi" w:cs="Arial"/>
                <w:sz w:val="18"/>
                <w:szCs w:val="18"/>
              </w:rPr>
              <w:t xml:space="preserve">, APLICAÇÃO:P/ FERIDA, ASPECTO FÍSICO:PLACA, COMPOSIçãO:À BASE DE HIDROCOLÓIDE, COMPONENTE 1:C/ ESPUMA PU, </w:t>
            </w:r>
            <w:r w:rsidRPr="00C35F4B">
              <w:rPr>
                <w:rFonts w:asciiTheme="majorHAnsi" w:hAnsiTheme="majorHAnsi" w:cs="Arial"/>
                <w:sz w:val="18"/>
                <w:szCs w:val="18"/>
              </w:rPr>
              <w:lastRenderedPageBreak/>
              <w:t>DIMENSÃO:CERCA DE 15 X 20 CM, ESTERILIDADE:ESTÉRIL</w:t>
            </w:r>
          </w:p>
          <w:p w:rsidR="004F41F1" w:rsidRPr="00C35F4B" w:rsidRDefault="004F41F1" w:rsidP="00B26242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C35F4B">
              <w:rPr>
                <w:rFonts w:asciiTheme="majorHAnsi" w:hAnsiTheme="majorHAnsi" w:cs="Arial"/>
                <w:sz w:val="18"/>
                <w:szCs w:val="18"/>
              </w:rPr>
              <w:t>Catmat: 484806</w:t>
            </w:r>
          </w:p>
          <w:p w:rsidR="004F41F1" w:rsidRPr="00C35F4B" w:rsidRDefault="004F41F1" w:rsidP="00B26242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075" w:type="dxa"/>
          </w:tcPr>
          <w:p w:rsidR="004F41F1" w:rsidRPr="00C35F4B" w:rsidRDefault="004F41F1" w:rsidP="00B26242">
            <w:pPr>
              <w:pStyle w:val="Corpodetexto"/>
              <w:jc w:val="center"/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</w:pPr>
            <w:r w:rsidRPr="00C35F4B"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  <w:lastRenderedPageBreak/>
              <w:t>Cx c/ 10</w:t>
            </w:r>
          </w:p>
        </w:tc>
        <w:tc>
          <w:tcPr>
            <w:tcW w:w="1730" w:type="dxa"/>
          </w:tcPr>
          <w:p w:rsidR="004F41F1" w:rsidRDefault="004F41F1" w:rsidP="00072AFF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350</w:t>
            </w:r>
          </w:p>
          <w:p w:rsidR="004F41F1" w:rsidRDefault="004F41F1" w:rsidP="00072AFF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Sendo: </w:t>
            </w:r>
          </w:p>
          <w:p w:rsidR="004F41F1" w:rsidRDefault="004F41F1" w:rsidP="00072AFF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200 p/ FMHHTC</w:t>
            </w:r>
          </w:p>
          <w:p w:rsidR="004F41F1" w:rsidRPr="00C35F4B" w:rsidRDefault="004F41F1" w:rsidP="00072AFF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lastRenderedPageBreak/>
              <w:t xml:space="preserve">150 p/ Saúde </w:t>
            </w:r>
          </w:p>
        </w:tc>
        <w:tc>
          <w:tcPr>
            <w:tcW w:w="1330" w:type="dxa"/>
          </w:tcPr>
          <w:p w:rsidR="004F41F1" w:rsidRPr="00C35F4B" w:rsidRDefault="004F41F1" w:rsidP="00372CF9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lastRenderedPageBreak/>
              <w:t>R$ 11,70</w:t>
            </w:r>
          </w:p>
        </w:tc>
        <w:tc>
          <w:tcPr>
            <w:tcW w:w="1315" w:type="dxa"/>
          </w:tcPr>
          <w:p w:rsidR="004F41F1" w:rsidRDefault="004F41F1">
            <w:r w:rsidRPr="00380C5F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R$</w:t>
            </w:r>
            <w:r w:rsidR="00B14941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4.095,00</w:t>
            </w:r>
          </w:p>
        </w:tc>
      </w:tr>
      <w:tr w:rsidR="004F41F1" w:rsidRPr="00C35F4B" w:rsidTr="00072AFF">
        <w:tc>
          <w:tcPr>
            <w:tcW w:w="785" w:type="dxa"/>
          </w:tcPr>
          <w:p w:rsidR="004F41F1" w:rsidRPr="00C35F4B" w:rsidRDefault="004F41F1" w:rsidP="00B26242">
            <w:pPr>
              <w:spacing w:before="60" w:after="60" w:line="288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>
              <w:rPr>
                <w:rFonts w:asciiTheme="majorHAnsi" w:eastAsia="Times New Roman" w:hAnsiTheme="majorHAnsi" w:cs="Arial"/>
                <w:sz w:val="18"/>
                <w:szCs w:val="18"/>
              </w:rPr>
              <w:lastRenderedPageBreak/>
              <w:t>22</w:t>
            </w:r>
          </w:p>
        </w:tc>
        <w:tc>
          <w:tcPr>
            <w:tcW w:w="3623" w:type="dxa"/>
          </w:tcPr>
          <w:p w:rsidR="004F41F1" w:rsidRPr="00C35F4B" w:rsidRDefault="004F41F1" w:rsidP="00B26242">
            <w:pPr>
              <w:pStyle w:val="TableParagraph"/>
              <w:spacing w:before="1" w:line="215" w:lineRule="exact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hAnsiTheme="majorHAnsi"/>
                <w:b/>
                <w:sz w:val="18"/>
                <w:szCs w:val="18"/>
                <w:u w:val="single"/>
              </w:rPr>
              <w:t>CLOREXIDINA DIGLUCONATO</w:t>
            </w:r>
            <w:r w:rsidRPr="00C35F4B">
              <w:rPr>
                <w:rFonts w:asciiTheme="majorHAnsi" w:hAnsiTheme="majorHAnsi"/>
                <w:sz w:val="18"/>
                <w:szCs w:val="18"/>
              </w:rPr>
              <w:t>, DOSAGEM:2%, APLICAÇÃO:SOLUÇÃO TÓPICA</w:t>
            </w:r>
          </w:p>
          <w:p w:rsidR="004F41F1" w:rsidRPr="00C35F4B" w:rsidRDefault="004F41F1" w:rsidP="00B26242">
            <w:pPr>
              <w:pStyle w:val="TableParagraph"/>
              <w:spacing w:before="1" w:line="215" w:lineRule="exact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hAnsiTheme="majorHAnsi"/>
                <w:sz w:val="18"/>
                <w:szCs w:val="18"/>
              </w:rPr>
              <w:t>Catmat: 269880</w:t>
            </w:r>
          </w:p>
          <w:p w:rsidR="004F41F1" w:rsidRPr="00C35F4B" w:rsidRDefault="004F41F1" w:rsidP="00B26242">
            <w:pPr>
              <w:pStyle w:val="TableParagraph"/>
              <w:spacing w:before="1" w:line="215" w:lineRule="exact"/>
              <w:ind w:left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075" w:type="dxa"/>
          </w:tcPr>
          <w:p w:rsidR="004F41F1" w:rsidRPr="00C35F4B" w:rsidRDefault="004F41F1" w:rsidP="00B26242">
            <w:pPr>
              <w:pStyle w:val="Corpodetexto"/>
              <w:jc w:val="center"/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  <w:r w:rsidRPr="00C35F4B">
              <w:rPr>
                <w:rFonts w:asciiTheme="majorHAnsi" w:hAnsiTheme="majorHAnsi"/>
                <w:b/>
                <w:sz w:val="18"/>
                <w:szCs w:val="18"/>
                <w:u w:val="single"/>
              </w:rPr>
              <w:t>Frasco 1L</w:t>
            </w:r>
          </w:p>
        </w:tc>
        <w:tc>
          <w:tcPr>
            <w:tcW w:w="1730" w:type="dxa"/>
          </w:tcPr>
          <w:p w:rsidR="004F41F1" w:rsidRPr="00C35F4B" w:rsidRDefault="004F41F1" w:rsidP="00C94BF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300 p/ Saúde </w:t>
            </w:r>
          </w:p>
        </w:tc>
        <w:tc>
          <w:tcPr>
            <w:tcW w:w="1330" w:type="dxa"/>
          </w:tcPr>
          <w:p w:rsidR="004F41F1" w:rsidRPr="00C35F4B" w:rsidRDefault="004F41F1" w:rsidP="00372CF9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t>R$ 18,30</w:t>
            </w:r>
          </w:p>
        </w:tc>
        <w:tc>
          <w:tcPr>
            <w:tcW w:w="1315" w:type="dxa"/>
          </w:tcPr>
          <w:p w:rsidR="004F41F1" w:rsidRDefault="004F41F1">
            <w:r w:rsidRPr="00F25EC3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R$</w:t>
            </w:r>
            <w:r w:rsidR="00B14941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5.490,00</w:t>
            </w:r>
          </w:p>
        </w:tc>
      </w:tr>
      <w:tr w:rsidR="004F41F1" w:rsidRPr="00C35F4B" w:rsidTr="00072AFF">
        <w:tc>
          <w:tcPr>
            <w:tcW w:w="785" w:type="dxa"/>
          </w:tcPr>
          <w:p w:rsidR="004F41F1" w:rsidRPr="00C35F4B" w:rsidRDefault="004F41F1" w:rsidP="00B26242">
            <w:pPr>
              <w:spacing w:before="60" w:after="60" w:line="288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>
              <w:rPr>
                <w:rFonts w:asciiTheme="majorHAnsi" w:eastAsia="Times New Roman" w:hAnsiTheme="majorHAnsi" w:cs="Arial"/>
                <w:sz w:val="18"/>
                <w:szCs w:val="18"/>
              </w:rPr>
              <w:t>23</w:t>
            </w:r>
          </w:p>
        </w:tc>
        <w:tc>
          <w:tcPr>
            <w:tcW w:w="3623" w:type="dxa"/>
          </w:tcPr>
          <w:p w:rsidR="004F41F1" w:rsidRPr="00C35F4B" w:rsidRDefault="004F41F1" w:rsidP="00B26242">
            <w:pPr>
              <w:pStyle w:val="TableParagraph"/>
              <w:spacing w:line="240" w:lineRule="auto"/>
              <w:ind w:left="0" w:right="104"/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hAnsiTheme="majorHAnsi"/>
                <w:b/>
                <w:sz w:val="18"/>
                <w:szCs w:val="18"/>
                <w:u w:val="single"/>
              </w:rPr>
              <w:t>CLOREXIDINA DIGLUCONATO</w:t>
            </w:r>
            <w:r w:rsidRPr="00C35F4B">
              <w:rPr>
                <w:rFonts w:asciiTheme="majorHAnsi" w:hAnsiTheme="majorHAnsi"/>
                <w:sz w:val="18"/>
                <w:szCs w:val="18"/>
              </w:rPr>
              <w:t>, DOSAGEM:0,5%, APLICAÇÃO:SOLUÇÃO ALCOÓLICA</w:t>
            </w:r>
          </w:p>
          <w:p w:rsidR="004F41F1" w:rsidRPr="00C35F4B" w:rsidRDefault="004F41F1" w:rsidP="00B26242">
            <w:pPr>
              <w:pStyle w:val="TableParagraph"/>
              <w:spacing w:line="240" w:lineRule="auto"/>
              <w:ind w:left="0" w:right="104"/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hAnsiTheme="majorHAnsi"/>
                <w:sz w:val="18"/>
                <w:szCs w:val="18"/>
              </w:rPr>
              <w:t>Catmat: 269878</w:t>
            </w:r>
          </w:p>
        </w:tc>
        <w:tc>
          <w:tcPr>
            <w:tcW w:w="1075" w:type="dxa"/>
          </w:tcPr>
          <w:p w:rsidR="004F41F1" w:rsidRPr="00C35F4B" w:rsidRDefault="004F41F1" w:rsidP="00B26242">
            <w:pPr>
              <w:pStyle w:val="Corpodetexto"/>
              <w:jc w:val="center"/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  <w:r w:rsidRPr="00C35F4B">
              <w:rPr>
                <w:rFonts w:asciiTheme="majorHAnsi" w:hAnsiTheme="majorHAnsi"/>
                <w:b/>
                <w:sz w:val="18"/>
                <w:szCs w:val="18"/>
                <w:u w:val="single"/>
              </w:rPr>
              <w:t>Frasco 1L</w:t>
            </w:r>
          </w:p>
        </w:tc>
        <w:tc>
          <w:tcPr>
            <w:tcW w:w="1730" w:type="dxa"/>
          </w:tcPr>
          <w:p w:rsidR="004F41F1" w:rsidRPr="00C35F4B" w:rsidRDefault="004F41F1" w:rsidP="00C94BF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480 p/ saúde </w:t>
            </w:r>
          </w:p>
        </w:tc>
        <w:tc>
          <w:tcPr>
            <w:tcW w:w="1330" w:type="dxa"/>
          </w:tcPr>
          <w:p w:rsidR="004F41F1" w:rsidRPr="00C35F4B" w:rsidRDefault="004F41F1" w:rsidP="00372CF9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t>R$ 14,90</w:t>
            </w:r>
          </w:p>
        </w:tc>
        <w:tc>
          <w:tcPr>
            <w:tcW w:w="1315" w:type="dxa"/>
          </w:tcPr>
          <w:p w:rsidR="004F41F1" w:rsidRDefault="004F41F1">
            <w:r w:rsidRPr="00F25EC3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R$</w:t>
            </w:r>
            <w:r w:rsidR="00B14941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7.152,00</w:t>
            </w:r>
          </w:p>
        </w:tc>
      </w:tr>
      <w:tr w:rsidR="004F41F1" w:rsidRPr="00C35F4B" w:rsidTr="00072AFF">
        <w:tc>
          <w:tcPr>
            <w:tcW w:w="785" w:type="dxa"/>
          </w:tcPr>
          <w:p w:rsidR="004F41F1" w:rsidRPr="00C35F4B" w:rsidRDefault="004F41F1" w:rsidP="00072AFF">
            <w:pPr>
              <w:spacing w:before="60" w:after="60" w:line="288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Arial"/>
                <w:sz w:val="18"/>
                <w:szCs w:val="18"/>
              </w:rPr>
              <w:t>2</w:t>
            </w:r>
            <w:r>
              <w:rPr>
                <w:rFonts w:asciiTheme="majorHAnsi" w:eastAsia="Times New Roman" w:hAnsiTheme="majorHAnsi" w:cs="Arial"/>
                <w:sz w:val="18"/>
                <w:szCs w:val="18"/>
              </w:rPr>
              <w:t>4</w:t>
            </w:r>
          </w:p>
        </w:tc>
        <w:tc>
          <w:tcPr>
            <w:tcW w:w="3623" w:type="dxa"/>
          </w:tcPr>
          <w:p w:rsidR="004F41F1" w:rsidRPr="00C35F4B" w:rsidRDefault="004F41F1" w:rsidP="00B26242">
            <w:pPr>
              <w:pStyle w:val="TableParagraph"/>
              <w:spacing w:line="223" w:lineRule="exact"/>
              <w:ind w:left="-3"/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hAnsiTheme="majorHAnsi"/>
                <w:b/>
                <w:sz w:val="18"/>
                <w:szCs w:val="18"/>
                <w:u w:val="single"/>
              </w:rPr>
              <w:t>COMADRE</w:t>
            </w:r>
            <w:r w:rsidRPr="00C35F4B">
              <w:rPr>
                <w:rFonts w:asciiTheme="majorHAnsi" w:hAnsiTheme="majorHAnsi"/>
                <w:sz w:val="18"/>
                <w:szCs w:val="18"/>
              </w:rPr>
              <w:t>, MATERIAL:</w:t>
            </w:r>
            <w:r w:rsidRPr="00C35F4B">
              <w:rPr>
                <w:rFonts w:asciiTheme="majorHAnsi" w:hAnsiTheme="majorHAnsi"/>
                <w:b/>
                <w:sz w:val="18"/>
                <w:szCs w:val="18"/>
              </w:rPr>
              <w:t>POLIPROPILENO</w:t>
            </w:r>
            <w:r w:rsidRPr="00C35F4B">
              <w:rPr>
                <w:rFonts w:asciiTheme="majorHAnsi" w:hAnsiTheme="majorHAnsi"/>
                <w:sz w:val="18"/>
                <w:szCs w:val="18"/>
              </w:rPr>
              <w:t>, CAPACIDADE:2.000 ML, TAMANHO:TAMANHO ADULTO PADRÃO MUNDIAL, TIPO:TIPO PÁ, CARACTERÍSTICA ADICIONAL:COM CABO</w:t>
            </w:r>
          </w:p>
          <w:p w:rsidR="004F41F1" w:rsidRPr="00C35F4B" w:rsidRDefault="004F41F1" w:rsidP="00B26242">
            <w:pPr>
              <w:pStyle w:val="TableParagraph"/>
              <w:spacing w:line="223" w:lineRule="exact"/>
              <w:ind w:left="-3"/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hAnsiTheme="majorHAnsi"/>
                <w:sz w:val="18"/>
                <w:szCs w:val="18"/>
              </w:rPr>
              <w:t>Catmat: 401202</w:t>
            </w:r>
          </w:p>
        </w:tc>
        <w:tc>
          <w:tcPr>
            <w:tcW w:w="1075" w:type="dxa"/>
          </w:tcPr>
          <w:p w:rsidR="004F41F1" w:rsidRPr="00C35F4B" w:rsidRDefault="004F41F1" w:rsidP="00B26242">
            <w:pPr>
              <w:pStyle w:val="Corpodetexto"/>
              <w:jc w:val="center"/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  <w:r w:rsidRPr="00C35F4B">
              <w:rPr>
                <w:rFonts w:asciiTheme="majorHAnsi" w:hAnsiTheme="majorHAnsi"/>
                <w:b/>
                <w:sz w:val="18"/>
                <w:szCs w:val="18"/>
                <w:u w:val="single"/>
              </w:rPr>
              <w:t>unidade</w:t>
            </w:r>
          </w:p>
        </w:tc>
        <w:tc>
          <w:tcPr>
            <w:tcW w:w="1730" w:type="dxa"/>
          </w:tcPr>
          <w:p w:rsidR="004F41F1" w:rsidRPr="00C35F4B" w:rsidRDefault="004F41F1" w:rsidP="00C94BF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50 p/ Saúde </w:t>
            </w:r>
          </w:p>
        </w:tc>
        <w:tc>
          <w:tcPr>
            <w:tcW w:w="1330" w:type="dxa"/>
          </w:tcPr>
          <w:p w:rsidR="004F41F1" w:rsidRPr="00C35F4B" w:rsidRDefault="004F41F1" w:rsidP="00372CF9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t>R$ 21,27</w:t>
            </w:r>
          </w:p>
        </w:tc>
        <w:tc>
          <w:tcPr>
            <w:tcW w:w="1315" w:type="dxa"/>
          </w:tcPr>
          <w:p w:rsidR="004F41F1" w:rsidRDefault="004F41F1">
            <w:r w:rsidRPr="00F25EC3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R$</w:t>
            </w:r>
            <w:r w:rsidR="00DE70C0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1.063,50</w:t>
            </w:r>
          </w:p>
        </w:tc>
      </w:tr>
      <w:tr w:rsidR="004F41F1" w:rsidRPr="00C35F4B" w:rsidTr="00072AFF">
        <w:tc>
          <w:tcPr>
            <w:tcW w:w="785" w:type="dxa"/>
          </w:tcPr>
          <w:p w:rsidR="004F41F1" w:rsidRPr="00C35F4B" w:rsidRDefault="004F41F1" w:rsidP="00B26242">
            <w:pPr>
              <w:spacing w:before="60" w:after="60" w:line="288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>
              <w:rPr>
                <w:rFonts w:asciiTheme="majorHAnsi" w:eastAsia="Times New Roman" w:hAnsiTheme="majorHAnsi" w:cs="Arial"/>
                <w:sz w:val="18"/>
                <w:szCs w:val="18"/>
              </w:rPr>
              <w:t>25</w:t>
            </w:r>
          </w:p>
        </w:tc>
        <w:tc>
          <w:tcPr>
            <w:tcW w:w="3623" w:type="dxa"/>
          </w:tcPr>
          <w:p w:rsidR="004F41F1" w:rsidRPr="00C35F4B" w:rsidRDefault="004F41F1" w:rsidP="00B26242">
            <w:pPr>
              <w:pStyle w:val="TableParagraph"/>
              <w:spacing w:line="240" w:lineRule="auto"/>
              <w:ind w:left="-3" w:right="105"/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hAnsiTheme="majorHAnsi"/>
                <w:b/>
                <w:sz w:val="18"/>
                <w:szCs w:val="18"/>
                <w:u w:val="single"/>
              </w:rPr>
              <w:t>COMADRE</w:t>
            </w:r>
            <w:r w:rsidRPr="00C35F4B">
              <w:rPr>
                <w:rFonts w:asciiTheme="majorHAnsi" w:hAnsiTheme="majorHAnsi"/>
                <w:sz w:val="18"/>
                <w:szCs w:val="18"/>
              </w:rPr>
              <w:t>, MATERIAL:</w:t>
            </w:r>
            <w:r w:rsidRPr="00C35F4B">
              <w:rPr>
                <w:rFonts w:asciiTheme="majorHAnsi" w:hAnsiTheme="majorHAnsi"/>
                <w:b/>
                <w:sz w:val="18"/>
                <w:szCs w:val="18"/>
              </w:rPr>
              <w:t>AÇO INOXIDÁVEL</w:t>
            </w:r>
            <w:r w:rsidRPr="00C35F4B">
              <w:rPr>
                <w:rFonts w:asciiTheme="majorHAnsi" w:hAnsiTheme="majorHAnsi"/>
                <w:sz w:val="18"/>
                <w:szCs w:val="18"/>
              </w:rPr>
              <w:t>, CAPACIDADE:2.500 ML, TAMANHO:TAMANHO ADULTO PADRÃO MUNDIAL, TIPO:TIPO PÁ, CARACTERÍSTICA ADICIONAL:C/ALÇA</w:t>
            </w:r>
          </w:p>
          <w:p w:rsidR="004F41F1" w:rsidRPr="00C35F4B" w:rsidRDefault="004F41F1" w:rsidP="00B26242">
            <w:pPr>
              <w:pStyle w:val="TableParagraph"/>
              <w:spacing w:line="240" w:lineRule="auto"/>
              <w:ind w:left="-3" w:right="105"/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hAnsiTheme="majorHAnsi"/>
                <w:sz w:val="18"/>
                <w:szCs w:val="18"/>
              </w:rPr>
              <w:t>Catmat: 385775</w:t>
            </w:r>
          </w:p>
        </w:tc>
        <w:tc>
          <w:tcPr>
            <w:tcW w:w="1075" w:type="dxa"/>
          </w:tcPr>
          <w:p w:rsidR="004F41F1" w:rsidRPr="00C35F4B" w:rsidRDefault="004F41F1" w:rsidP="00B26242">
            <w:pPr>
              <w:pStyle w:val="Corpodetexto"/>
              <w:jc w:val="center"/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  <w:r w:rsidRPr="00C35F4B">
              <w:rPr>
                <w:rFonts w:asciiTheme="majorHAnsi" w:hAnsiTheme="majorHAnsi"/>
                <w:b/>
                <w:sz w:val="18"/>
                <w:szCs w:val="18"/>
                <w:u w:val="single"/>
              </w:rPr>
              <w:t>unidade</w:t>
            </w:r>
          </w:p>
        </w:tc>
        <w:tc>
          <w:tcPr>
            <w:tcW w:w="1730" w:type="dxa"/>
          </w:tcPr>
          <w:p w:rsidR="004F41F1" w:rsidRPr="00C35F4B" w:rsidRDefault="004F41F1" w:rsidP="00072AFF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50 p/ Saúde</w:t>
            </w:r>
          </w:p>
        </w:tc>
        <w:tc>
          <w:tcPr>
            <w:tcW w:w="1330" w:type="dxa"/>
          </w:tcPr>
          <w:p w:rsidR="004F41F1" w:rsidRPr="00C35F4B" w:rsidRDefault="004F41F1">
            <w:pPr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t>R$157,95</w:t>
            </w:r>
          </w:p>
        </w:tc>
        <w:tc>
          <w:tcPr>
            <w:tcW w:w="1315" w:type="dxa"/>
          </w:tcPr>
          <w:p w:rsidR="004F41F1" w:rsidRDefault="004F41F1">
            <w:r w:rsidRPr="00F25EC3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R$</w:t>
            </w:r>
            <w:r w:rsidR="00DE70C0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7.897,50</w:t>
            </w:r>
          </w:p>
        </w:tc>
      </w:tr>
      <w:tr w:rsidR="004F41F1" w:rsidRPr="00C35F4B" w:rsidTr="00072AFF">
        <w:tc>
          <w:tcPr>
            <w:tcW w:w="785" w:type="dxa"/>
          </w:tcPr>
          <w:p w:rsidR="004F41F1" w:rsidRPr="00C35F4B" w:rsidRDefault="004F41F1" w:rsidP="00B26242">
            <w:pPr>
              <w:spacing w:before="60" w:after="60" w:line="288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>
              <w:rPr>
                <w:rFonts w:asciiTheme="majorHAnsi" w:eastAsia="Times New Roman" w:hAnsiTheme="majorHAnsi" w:cs="Arial"/>
                <w:sz w:val="18"/>
                <w:szCs w:val="18"/>
              </w:rPr>
              <w:t>26</w:t>
            </w:r>
          </w:p>
        </w:tc>
        <w:tc>
          <w:tcPr>
            <w:tcW w:w="3623" w:type="dxa"/>
          </w:tcPr>
          <w:p w:rsidR="004F41F1" w:rsidRPr="00C35F4B" w:rsidRDefault="004F41F1" w:rsidP="00B26242">
            <w:pPr>
              <w:pStyle w:val="TableParagraph"/>
              <w:spacing w:line="240" w:lineRule="auto"/>
              <w:ind w:left="-3" w:right="105"/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hAnsiTheme="majorHAnsi"/>
                <w:b/>
                <w:sz w:val="18"/>
                <w:szCs w:val="18"/>
                <w:u w:val="single"/>
              </w:rPr>
              <w:t>COMPADRE (</w:t>
            </w:r>
            <w:r w:rsidRPr="00C35F4B">
              <w:rPr>
                <w:rFonts w:asciiTheme="majorHAnsi" w:hAnsiTheme="majorHAnsi"/>
                <w:sz w:val="18"/>
                <w:szCs w:val="18"/>
              </w:rPr>
              <w:t>URINOL), MATERIAL:PLÁSTICO RÍGIDO</w:t>
            </w:r>
          </w:p>
          <w:p w:rsidR="004F41F1" w:rsidRPr="00C35F4B" w:rsidRDefault="004F41F1" w:rsidP="00B26242">
            <w:pPr>
              <w:pStyle w:val="TableParagraph"/>
              <w:spacing w:line="240" w:lineRule="auto"/>
              <w:ind w:left="-3" w:right="105"/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hAnsiTheme="majorHAnsi"/>
                <w:sz w:val="18"/>
                <w:szCs w:val="18"/>
              </w:rPr>
              <w:t>Catmat: 334606</w:t>
            </w:r>
          </w:p>
        </w:tc>
        <w:tc>
          <w:tcPr>
            <w:tcW w:w="1075" w:type="dxa"/>
          </w:tcPr>
          <w:p w:rsidR="004F41F1" w:rsidRPr="00C35F4B" w:rsidRDefault="004F41F1" w:rsidP="00B26242">
            <w:pPr>
              <w:pStyle w:val="Corpodetexto"/>
              <w:jc w:val="center"/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  <w:r w:rsidRPr="00C35F4B">
              <w:rPr>
                <w:rFonts w:asciiTheme="majorHAnsi" w:hAnsiTheme="majorHAnsi"/>
                <w:b/>
                <w:sz w:val="18"/>
                <w:szCs w:val="18"/>
                <w:u w:val="single"/>
              </w:rPr>
              <w:t>unidade</w:t>
            </w:r>
          </w:p>
        </w:tc>
        <w:tc>
          <w:tcPr>
            <w:tcW w:w="1730" w:type="dxa"/>
          </w:tcPr>
          <w:p w:rsidR="004F41F1" w:rsidRDefault="004F41F1" w:rsidP="00072AFF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80</w:t>
            </w:r>
          </w:p>
          <w:p w:rsidR="004F41F1" w:rsidRDefault="004F41F1" w:rsidP="00072AFF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Sendo: </w:t>
            </w:r>
          </w:p>
          <w:p w:rsidR="004F41F1" w:rsidRDefault="004F41F1" w:rsidP="00072AFF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30 p/ FMHHTC</w:t>
            </w:r>
          </w:p>
          <w:p w:rsidR="004F41F1" w:rsidRPr="00C35F4B" w:rsidRDefault="004F41F1" w:rsidP="00072AFF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50 p/ Saúde</w:t>
            </w:r>
          </w:p>
        </w:tc>
        <w:tc>
          <w:tcPr>
            <w:tcW w:w="1330" w:type="dxa"/>
          </w:tcPr>
          <w:p w:rsidR="004F41F1" w:rsidRPr="00C35F4B" w:rsidRDefault="004F41F1">
            <w:pPr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t>R$ 8,28</w:t>
            </w:r>
          </w:p>
        </w:tc>
        <w:tc>
          <w:tcPr>
            <w:tcW w:w="1315" w:type="dxa"/>
          </w:tcPr>
          <w:p w:rsidR="004F41F1" w:rsidRDefault="004F41F1">
            <w:r w:rsidRPr="006A72EA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R$</w:t>
            </w:r>
            <w:r w:rsidR="00DE70C0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662,40</w:t>
            </w:r>
          </w:p>
        </w:tc>
      </w:tr>
      <w:tr w:rsidR="004F41F1" w:rsidRPr="00C35F4B" w:rsidTr="00072AFF">
        <w:tc>
          <w:tcPr>
            <w:tcW w:w="785" w:type="dxa"/>
          </w:tcPr>
          <w:p w:rsidR="004F41F1" w:rsidRPr="00C35F4B" w:rsidRDefault="004F41F1" w:rsidP="00B26242">
            <w:pPr>
              <w:spacing w:before="60" w:after="60" w:line="288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>
              <w:rPr>
                <w:rFonts w:asciiTheme="majorHAnsi" w:eastAsia="Times New Roman" w:hAnsiTheme="majorHAnsi" w:cs="Arial"/>
                <w:sz w:val="18"/>
                <w:szCs w:val="18"/>
              </w:rPr>
              <w:t>27</w:t>
            </w:r>
          </w:p>
        </w:tc>
        <w:tc>
          <w:tcPr>
            <w:tcW w:w="3623" w:type="dxa"/>
          </w:tcPr>
          <w:p w:rsidR="004F41F1" w:rsidRPr="00C35F4B" w:rsidRDefault="004F41F1" w:rsidP="00B26242">
            <w:pPr>
              <w:pStyle w:val="TableParagraph"/>
              <w:spacing w:line="240" w:lineRule="auto"/>
              <w:ind w:left="0" w:right="105"/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hAnsiTheme="majorHAnsi"/>
                <w:b/>
                <w:sz w:val="18"/>
                <w:szCs w:val="18"/>
                <w:u w:val="single"/>
              </w:rPr>
              <w:t>COMPADRE (URINOL</w:t>
            </w:r>
            <w:r w:rsidRPr="00C35F4B">
              <w:rPr>
                <w:rFonts w:asciiTheme="majorHAnsi" w:hAnsiTheme="majorHAnsi"/>
                <w:sz w:val="18"/>
                <w:szCs w:val="18"/>
              </w:rPr>
              <w:t>), MATERIAL:AÇO INOXIDÁVEL, CAPACIDADE:1000 ML</w:t>
            </w:r>
          </w:p>
          <w:p w:rsidR="004F41F1" w:rsidRPr="00C35F4B" w:rsidRDefault="004F41F1" w:rsidP="00B26242">
            <w:pPr>
              <w:pStyle w:val="TableParagraph"/>
              <w:spacing w:line="240" w:lineRule="auto"/>
              <w:ind w:left="0" w:right="105"/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  <w:r w:rsidRPr="00C35F4B">
              <w:rPr>
                <w:rFonts w:asciiTheme="majorHAnsi" w:hAnsiTheme="majorHAnsi"/>
                <w:sz w:val="18"/>
                <w:szCs w:val="18"/>
              </w:rPr>
              <w:t>Catmat: 385777</w:t>
            </w:r>
          </w:p>
        </w:tc>
        <w:tc>
          <w:tcPr>
            <w:tcW w:w="1075" w:type="dxa"/>
          </w:tcPr>
          <w:p w:rsidR="004F41F1" w:rsidRPr="00C35F4B" w:rsidRDefault="004F41F1" w:rsidP="00B26242">
            <w:pPr>
              <w:pStyle w:val="Corpodetexto"/>
              <w:jc w:val="center"/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  <w:r w:rsidRPr="00C35F4B">
              <w:rPr>
                <w:rFonts w:asciiTheme="majorHAnsi" w:hAnsiTheme="majorHAnsi"/>
                <w:b/>
                <w:sz w:val="18"/>
                <w:szCs w:val="18"/>
                <w:u w:val="single"/>
              </w:rPr>
              <w:t>unidade</w:t>
            </w:r>
          </w:p>
        </w:tc>
        <w:tc>
          <w:tcPr>
            <w:tcW w:w="1730" w:type="dxa"/>
          </w:tcPr>
          <w:p w:rsidR="004F41F1" w:rsidRDefault="004F41F1" w:rsidP="00072AFF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80</w:t>
            </w:r>
          </w:p>
          <w:p w:rsidR="004F41F1" w:rsidRDefault="004F41F1" w:rsidP="00072AFF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Sendo: </w:t>
            </w:r>
          </w:p>
          <w:p w:rsidR="004F41F1" w:rsidRDefault="004F41F1" w:rsidP="00072AFF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30 p/ FMHHTC</w:t>
            </w:r>
          </w:p>
          <w:p w:rsidR="004F41F1" w:rsidRPr="00C35F4B" w:rsidRDefault="004F41F1" w:rsidP="00072AFF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50 p/ S. Saúde </w:t>
            </w:r>
          </w:p>
        </w:tc>
        <w:tc>
          <w:tcPr>
            <w:tcW w:w="1330" w:type="dxa"/>
          </w:tcPr>
          <w:p w:rsidR="004F41F1" w:rsidRPr="00C35F4B" w:rsidRDefault="004F41F1">
            <w:pPr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t>R$ 109,40</w:t>
            </w:r>
          </w:p>
        </w:tc>
        <w:tc>
          <w:tcPr>
            <w:tcW w:w="1315" w:type="dxa"/>
          </w:tcPr>
          <w:p w:rsidR="004F41F1" w:rsidRDefault="004F41F1">
            <w:r w:rsidRPr="006A72EA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R$</w:t>
            </w:r>
            <w:r w:rsidR="00DE70C0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8.752,00</w:t>
            </w:r>
          </w:p>
        </w:tc>
      </w:tr>
      <w:tr w:rsidR="004F41F1" w:rsidRPr="00C35F4B" w:rsidTr="00072AFF">
        <w:tc>
          <w:tcPr>
            <w:tcW w:w="785" w:type="dxa"/>
          </w:tcPr>
          <w:p w:rsidR="004F41F1" w:rsidRPr="00C35F4B" w:rsidRDefault="004F41F1" w:rsidP="00B26242">
            <w:pPr>
              <w:spacing w:before="60" w:after="60" w:line="288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>
              <w:rPr>
                <w:rFonts w:asciiTheme="majorHAnsi" w:eastAsia="Times New Roman" w:hAnsiTheme="majorHAnsi" w:cs="Arial"/>
                <w:sz w:val="18"/>
                <w:szCs w:val="18"/>
              </w:rPr>
              <w:t>28</w:t>
            </w:r>
          </w:p>
        </w:tc>
        <w:tc>
          <w:tcPr>
            <w:tcW w:w="3623" w:type="dxa"/>
          </w:tcPr>
          <w:p w:rsidR="004F41F1" w:rsidRPr="00C35F4B" w:rsidRDefault="004F41F1" w:rsidP="00B26242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C35F4B"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  <w:t>COLETOR DE RESÍDUOS SÓLIDOS</w:t>
            </w:r>
            <w:r w:rsidRPr="00C35F4B">
              <w:rPr>
                <w:rFonts w:asciiTheme="majorHAnsi" w:hAnsiTheme="majorHAnsi" w:cs="Arial"/>
                <w:sz w:val="18"/>
                <w:szCs w:val="18"/>
              </w:rPr>
              <w:t>, MATERIAL:PAPELÃO, CAPACIDADE:30 L, CARACTERÍSTICAS ADICIONAIS:ALÇAS RÍGIDAS E TAMPA, TIPO FECHAMENTO:LACRE PARA FECHAMENTO, TIPO USO:USO C/ SACO PLÁSTICO</w:t>
            </w:r>
          </w:p>
          <w:p w:rsidR="004F41F1" w:rsidRPr="00C35F4B" w:rsidRDefault="004F41F1" w:rsidP="00B26242">
            <w:pPr>
              <w:pStyle w:val="TableParagraph"/>
              <w:spacing w:line="240" w:lineRule="auto"/>
              <w:ind w:left="0" w:right="105"/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hAnsiTheme="majorHAnsi"/>
                <w:sz w:val="18"/>
                <w:szCs w:val="18"/>
              </w:rPr>
              <w:t>Catmat: 438968</w:t>
            </w:r>
          </w:p>
        </w:tc>
        <w:tc>
          <w:tcPr>
            <w:tcW w:w="1075" w:type="dxa"/>
          </w:tcPr>
          <w:p w:rsidR="004F41F1" w:rsidRPr="00C35F4B" w:rsidRDefault="004F41F1" w:rsidP="00B26242">
            <w:pPr>
              <w:pStyle w:val="Corpodetexto"/>
              <w:jc w:val="center"/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  <w:r w:rsidRPr="00C35F4B">
              <w:rPr>
                <w:rFonts w:asciiTheme="majorHAnsi" w:hAnsiTheme="majorHAnsi"/>
                <w:b/>
                <w:sz w:val="18"/>
                <w:szCs w:val="18"/>
                <w:u w:val="single"/>
              </w:rPr>
              <w:t>unidade</w:t>
            </w:r>
          </w:p>
        </w:tc>
        <w:tc>
          <w:tcPr>
            <w:tcW w:w="1730" w:type="dxa"/>
          </w:tcPr>
          <w:p w:rsidR="004F41F1" w:rsidRDefault="004F41F1" w:rsidP="00072AFF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3.000</w:t>
            </w:r>
          </w:p>
          <w:p w:rsidR="004F41F1" w:rsidRDefault="004F41F1" w:rsidP="00072AFF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Sendo: </w:t>
            </w:r>
          </w:p>
          <w:p w:rsidR="004F41F1" w:rsidRDefault="004F41F1" w:rsidP="00072AFF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1000 p/ FMHHTC</w:t>
            </w:r>
          </w:p>
          <w:p w:rsidR="004F41F1" w:rsidRPr="00C35F4B" w:rsidRDefault="004F41F1" w:rsidP="00072AFF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2000 p/ S. Saúde </w:t>
            </w:r>
          </w:p>
        </w:tc>
        <w:tc>
          <w:tcPr>
            <w:tcW w:w="1330" w:type="dxa"/>
          </w:tcPr>
          <w:p w:rsidR="004F41F1" w:rsidRPr="00C35F4B" w:rsidRDefault="004F41F1">
            <w:pPr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t>R$ 6,75</w:t>
            </w:r>
          </w:p>
        </w:tc>
        <w:tc>
          <w:tcPr>
            <w:tcW w:w="1315" w:type="dxa"/>
          </w:tcPr>
          <w:p w:rsidR="004F41F1" w:rsidRDefault="004F41F1">
            <w:r w:rsidRPr="006A72EA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R$</w:t>
            </w:r>
            <w:r w:rsidR="00DE70C0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20.250,00</w:t>
            </w:r>
          </w:p>
        </w:tc>
      </w:tr>
      <w:tr w:rsidR="004F41F1" w:rsidRPr="00C35F4B" w:rsidTr="00072AFF">
        <w:tc>
          <w:tcPr>
            <w:tcW w:w="785" w:type="dxa"/>
          </w:tcPr>
          <w:p w:rsidR="004F41F1" w:rsidRPr="00C35F4B" w:rsidRDefault="004F41F1" w:rsidP="00B26242">
            <w:pPr>
              <w:spacing w:before="60" w:after="60" w:line="288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>
              <w:rPr>
                <w:rFonts w:asciiTheme="majorHAnsi" w:eastAsia="Times New Roman" w:hAnsiTheme="majorHAnsi" w:cs="Arial"/>
                <w:sz w:val="18"/>
                <w:szCs w:val="18"/>
              </w:rPr>
              <w:t>29</w:t>
            </w:r>
          </w:p>
        </w:tc>
        <w:tc>
          <w:tcPr>
            <w:tcW w:w="3623" w:type="dxa"/>
          </w:tcPr>
          <w:p w:rsidR="004F41F1" w:rsidRPr="00C35F4B" w:rsidRDefault="004F41F1" w:rsidP="00B26242">
            <w:pPr>
              <w:jc w:val="both"/>
              <w:rPr>
                <w:rFonts w:asciiTheme="majorHAnsi" w:hAnsiTheme="majorHAnsi" w:cs="Arial"/>
                <w:sz w:val="18"/>
                <w:szCs w:val="18"/>
              </w:rPr>
            </w:pPr>
            <w:r w:rsidRPr="00C35F4B"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  <w:t>COMPRESSA GAZE</w:t>
            </w:r>
            <w:r w:rsidRPr="00C35F4B">
              <w:rPr>
                <w:rFonts w:asciiTheme="majorHAnsi" w:hAnsiTheme="majorHAnsi" w:cs="Arial"/>
                <w:sz w:val="18"/>
                <w:szCs w:val="18"/>
              </w:rPr>
              <w:t>, MATERIAL:100% ALGODÃO, MODELO:DOBRA EM Z, CARACTERÍSTICAS ADICIONAIS:P/ ATENDIMENTO PRÉ HOSPITALAR APH, DIMENSÕES:CERCA DE 10 CM X 3,5 M, CARACTERÍSTICAS ADICIONAIS :FIO RADIOPACO, ESTERILIDADE :ESTÉRIL, EMBALAGEM:EMBALAGEM INDIVIDUAL</w:t>
            </w:r>
          </w:p>
          <w:p w:rsidR="004F41F1" w:rsidRPr="00C35F4B" w:rsidRDefault="004F41F1" w:rsidP="00B26242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C35F4B"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  <w:t xml:space="preserve">Catmat: </w:t>
            </w:r>
            <w:r w:rsidRPr="00C35F4B">
              <w:rPr>
                <w:rFonts w:asciiTheme="majorHAnsi" w:hAnsiTheme="majorHAnsi" w:cs="Arial"/>
                <w:sz w:val="18"/>
                <w:szCs w:val="18"/>
              </w:rPr>
              <w:t>600023</w:t>
            </w:r>
          </w:p>
          <w:p w:rsidR="004F41F1" w:rsidRPr="00C35F4B" w:rsidRDefault="004F41F1" w:rsidP="00B26242">
            <w:pPr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075" w:type="dxa"/>
          </w:tcPr>
          <w:p w:rsidR="004F41F1" w:rsidRPr="00C35F4B" w:rsidRDefault="004F41F1" w:rsidP="00B26242">
            <w:pPr>
              <w:pStyle w:val="Corpodetexto"/>
              <w:jc w:val="center"/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</w:pPr>
            <w:r w:rsidRPr="00C35F4B"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  <w:t>Pacote 500 unidades</w:t>
            </w:r>
          </w:p>
        </w:tc>
        <w:tc>
          <w:tcPr>
            <w:tcW w:w="1730" w:type="dxa"/>
          </w:tcPr>
          <w:p w:rsidR="004F41F1" w:rsidRDefault="004F41F1" w:rsidP="00072AFF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1.350</w:t>
            </w:r>
          </w:p>
          <w:p w:rsidR="004F41F1" w:rsidRDefault="004F41F1" w:rsidP="00072AFF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Sendo: </w:t>
            </w:r>
          </w:p>
          <w:p w:rsidR="004F41F1" w:rsidRDefault="004F41F1" w:rsidP="00072AFF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350 p/ FMHHTC</w:t>
            </w:r>
          </w:p>
          <w:p w:rsidR="004F41F1" w:rsidRPr="00C35F4B" w:rsidRDefault="004F41F1" w:rsidP="00072AFF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1000 p/ S. Saúde </w:t>
            </w:r>
          </w:p>
        </w:tc>
        <w:tc>
          <w:tcPr>
            <w:tcW w:w="1330" w:type="dxa"/>
          </w:tcPr>
          <w:p w:rsidR="004F41F1" w:rsidRPr="00C35F4B" w:rsidRDefault="004F41F1">
            <w:pPr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t>R$ 30,90</w:t>
            </w:r>
          </w:p>
        </w:tc>
        <w:tc>
          <w:tcPr>
            <w:tcW w:w="1315" w:type="dxa"/>
          </w:tcPr>
          <w:p w:rsidR="004F41F1" w:rsidRDefault="004F41F1">
            <w:r w:rsidRPr="00442427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R$</w:t>
            </w:r>
            <w:r w:rsidR="00DE70C0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 xml:space="preserve"> 41.715,00</w:t>
            </w:r>
          </w:p>
        </w:tc>
      </w:tr>
      <w:tr w:rsidR="004F41F1" w:rsidRPr="00C35F4B" w:rsidTr="00072AFF">
        <w:tc>
          <w:tcPr>
            <w:tcW w:w="785" w:type="dxa"/>
          </w:tcPr>
          <w:p w:rsidR="004F41F1" w:rsidRPr="00C35F4B" w:rsidRDefault="004F41F1" w:rsidP="00B26242">
            <w:pPr>
              <w:spacing w:before="60" w:after="60" w:line="288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>
              <w:rPr>
                <w:rFonts w:asciiTheme="majorHAnsi" w:eastAsia="Times New Roman" w:hAnsiTheme="majorHAnsi" w:cs="Arial"/>
                <w:sz w:val="18"/>
                <w:szCs w:val="18"/>
              </w:rPr>
              <w:t>30</w:t>
            </w:r>
          </w:p>
        </w:tc>
        <w:tc>
          <w:tcPr>
            <w:tcW w:w="3623" w:type="dxa"/>
          </w:tcPr>
          <w:p w:rsidR="004F41F1" w:rsidRPr="00C35F4B" w:rsidRDefault="004F41F1" w:rsidP="00B26242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C35F4B"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  <w:t>COMPRESSA GAZE</w:t>
            </w:r>
            <w:r w:rsidRPr="00C35F4B">
              <w:rPr>
                <w:rFonts w:asciiTheme="majorHAnsi" w:hAnsiTheme="majorHAnsi" w:cs="Arial"/>
                <w:sz w:val="18"/>
                <w:szCs w:val="18"/>
              </w:rPr>
              <w:t>, MATERIAL:100% ALGODÃO, MODELO:HEMOSTÁTICA, DOBRA EM Z, CARACTERÍSTICAS ADICIONAIS:P/ ATENDIMENTO PRÉ HOSPITALAR APH, DIMENSÕES:CERCA DE 10 CM X 3,5 M, CARACTERÍSTICAS ADICIONAIS :FIO RADIOPACO, ESTERILIDADE :ESTÉRIL, EMBALAGEM:EMBALAGEM INDIVIDUAL</w:t>
            </w:r>
          </w:p>
          <w:p w:rsidR="004F41F1" w:rsidRPr="00C35F4B" w:rsidRDefault="004F41F1" w:rsidP="00B26242">
            <w:pPr>
              <w:pStyle w:val="TableParagraph"/>
              <w:spacing w:line="240" w:lineRule="auto"/>
              <w:ind w:left="0" w:right="98"/>
              <w:rPr>
                <w:rFonts w:asciiTheme="majorHAnsi" w:hAnsiTheme="majorHAnsi" w:cs="Arial"/>
                <w:sz w:val="18"/>
                <w:szCs w:val="18"/>
              </w:rPr>
            </w:pPr>
            <w:r w:rsidRPr="00C35F4B">
              <w:rPr>
                <w:rFonts w:asciiTheme="majorHAnsi" w:hAnsiTheme="majorHAnsi"/>
                <w:sz w:val="18"/>
                <w:szCs w:val="18"/>
              </w:rPr>
              <w:t xml:space="preserve">Catmat: </w:t>
            </w:r>
            <w:r w:rsidRPr="00C35F4B">
              <w:rPr>
                <w:rFonts w:asciiTheme="majorHAnsi" w:hAnsiTheme="majorHAnsi" w:cs="Arial"/>
                <w:sz w:val="18"/>
                <w:szCs w:val="18"/>
              </w:rPr>
              <w:t>600022</w:t>
            </w:r>
          </w:p>
          <w:p w:rsidR="004F41F1" w:rsidRPr="00C35F4B" w:rsidRDefault="004F41F1" w:rsidP="00B26242">
            <w:pPr>
              <w:pStyle w:val="TableParagraph"/>
              <w:spacing w:line="240" w:lineRule="auto"/>
              <w:ind w:right="98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075" w:type="dxa"/>
          </w:tcPr>
          <w:p w:rsidR="004F41F1" w:rsidRPr="00C35F4B" w:rsidRDefault="004F41F1" w:rsidP="00B26242">
            <w:pPr>
              <w:pStyle w:val="Corpodetexto"/>
              <w:jc w:val="center"/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</w:pPr>
            <w:r w:rsidRPr="00C35F4B"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  <w:t>Pacote com 10 unidades</w:t>
            </w:r>
          </w:p>
        </w:tc>
        <w:tc>
          <w:tcPr>
            <w:tcW w:w="1730" w:type="dxa"/>
          </w:tcPr>
          <w:p w:rsidR="004F41F1" w:rsidRDefault="004F41F1" w:rsidP="00072AFF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2.500</w:t>
            </w:r>
          </w:p>
          <w:p w:rsidR="004F41F1" w:rsidRDefault="004F41F1" w:rsidP="00072AFF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Sendo: </w:t>
            </w:r>
          </w:p>
          <w:p w:rsidR="004F41F1" w:rsidRDefault="004F41F1" w:rsidP="00072AFF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500 p/ FMHHTC</w:t>
            </w:r>
          </w:p>
          <w:p w:rsidR="004F41F1" w:rsidRPr="00C35F4B" w:rsidRDefault="004F41F1" w:rsidP="00072AFF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2000 p/ S. Saúde </w:t>
            </w:r>
          </w:p>
        </w:tc>
        <w:tc>
          <w:tcPr>
            <w:tcW w:w="1330" w:type="dxa"/>
          </w:tcPr>
          <w:p w:rsidR="004F41F1" w:rsidRPr="00C35F4B" w:rsidRDefault="004F41F1">
            <w:pPr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t>R$ 26,68</w:t>
            </w:r>
          </w:p>
        </w:tc>
        <w:tc>
          <w:tcPr>
            <w:tcW w:w="1315" w:type="dxa"/>
          </w:tcPr>
          <w:p w:rsidR="004F41F1" w:rsidRDefault="004F41F1">
            <w:r w:rsidRPr="00442427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R$</w:t>
            </w:r>
            <w:r w:rsidR="00DE70C0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66.700,00</w:t>
            </w:r>
          </w:p>
        </w:tc>
      </w:tr>
      <w:tr w:rsidR="004F41F1" w:rsidRPr="00C35F4B" w:rsidTr="00072AFF">
        <w:tc>
          <w:tcPr>
            <w:tcW w:w="785" w:type="dxa"/>
          </w:tcPr>
          <w:p w:rsidR="004F41F1" w:rsidRPr="00C35F4B" w:rsidRDefault="004F41F1" w:rsidP="00B26242">
            <w:pPr>
              <w:spacing w:before="60" w:after="60" w:line="288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>
              <w:rPr>
                <w:rFonts w:asciiTheme="majorHAnsi" w:eastAsia="Times New Roman" w:hAnsiTheme="majorHAnsi" w:cs="Arial"/>
                <w:sz w:val="18"/>
                <w:szCs w:val="18"/>
              </w:rPr>
              <w:t>31</w:t>
            </w:r>
          </w:p>
        </w:tc>
        <w:tc>
          <w:tcPr>
            <w:tcW w:w="3623" w:type="dxa"/>
          </w:tcPr>
          <w:p w:rsidR="004F41F1" w:rsidRPr="00C35F4B" w:rsidRDefault="004F41F1" w:rsidP="00B26242">
            <w:pPr>
              <w:jc w:val="both"/>
              <w:rPr>
                <w:rFonts w:asciiTheme="majorHAnsi" w:hAnsiTheme="majorHAnsi" w:cs="Arial"/>
                <w:sz w:val="18"/>
                <w:szCs w:val="18"/>
              </w:rPr>
            </w:pPr>
            <w:r w:rsidRPr="00C35F4B"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  <w:t>COMPRESSA GAZE</w:t>
            </w:r>
            <w:r w:rsidRPr="00C35F4B">
              <w:rPr>
                <w:rFonts w:asciiTheme="majorHAnsi" w:hAnsiTheme="majorHAnsi" w:cs="Arial"/>
                <w:sz w:val="18"/>
                <w:szCs w:val="18"/>
              </w:rPr>
              <w:t xml:space="preserve">, MATERIAL:100% ALGODÃO, MODELO:HEMOSTÁTICA, DOBRA EM Z, CARACTERÍSTICAS ADICIONAIS:P/ ATENDIMENTO PRÉ HOSPITALAR APH, DIMENSÕES:CERCA DE 7,5 CM X 3,5 M, </w:t>
            </w:r>
            <w:r w:rsidRPr="00C35F4B">
              <w:rPr>
                <w:rFonts w:asciiTheme="majorHAnsi" w:hAnsiTheme="majorHAnsi" w:cs="Arial"/>
                <w:sz w:val="18"/>
                <w:szCs w:val="18"/>
              </w:rPr>
              <w:lastRenderedPageBreak/>
              <w:t>CARACTERÍSTICAS ADICIONAIS :FIO RADIOPACO, ESTERILIDADE :ESTÉRIL, EMBALAGEM:EMBALAGEM INDIVIDUAL</w:t>
            </w:r>
          </w:p>
          <w:p w:rsidR="004F41F1" w:rsidRPr="00C35F4B" w:rsidRDefault="004F41F1" w:rsidP="00B26242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C35F4B"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  <w:t xml:space="preserve">Catmat: </w:t>
            </w:r>
            <w:r w:rsidRPr="00C35F4B">
              <w:rPr>
                <w:rFonts w:asciiTheme="majorHAnsi" w:hAnsiTheme="majorHAnsi" w:cs="Arial"/>
                <w:sz w:val="18"/>
                <w:szCs w:val="18"/>
              </w:rPr>
              <w:t>601647</w:t>
            </w:r>
          </w:p>
          <w:p w:rsidR="004F41F1" w:rsidRPr="00C35F4B" w:rsidRDefault="004F41F1" w:rsidP="00B26242">
            <w:pPr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075" w:type="dxa"/>
          </w:tcPr>
          <w:p w:rsidR="004F41F1" w:rsidRPr="00C35F4B" w:rsidRDefault="004F41F1" w:rsidP="00B26242">
            <w:pPr>
              <w:pStyle w:val="Corpodetexto"/>
              <w:jc w:val="center"/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</w:pPr>
            <w:r w:rsidRPr="00C35F4B"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  <w:lastRenderedPageBreak/>
              <w:t>Pact com 500 unidades</w:t>
            </w:r>
          </w:p>
        </w:tc>
        <w:tc>
          <w:tcPr>
            <w:tcW w:w="1730" w:type="dxa"/>
          </w:tcPr>
          <w:p w:rsidR="004F41F1" w:rsidRDefault="004F41F1" w:rsidP="00F1459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2.350</w:t>
            </w:r>
          </w:p>
          <w:p w:rsidR="004F41F1" w:rsidRDefault="004F41F1" w:rsidP="00F1459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Sendo: </w:t>
            </w:r>
          </w:p>
          <w:p w:rsidR="004F41F1" w:rsidRDefault="004F41F1" w:rsidP="00F1459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350 p/ FMHHTC</w:t>
            </w:r>
          </w:p>
          <w:p w:rsidR="004F41F1" w:rsidRPr="00C35F4B" w:rsidRDefault="004F41F1" w:rsidP="00F1459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2000 p/ Saúde </w:t>
            </w:r>
          </w:p>
        </w:tc>
        <w:tc>
          <w:tcPr>
            <w:tcW w:w="1330" w:type="dxa"/>
          </w:tcPr>
          <w:p w:rsidR="004F41F1" w:rsidRPr="00C35F4B" w:rsidRDefault="004F41F1">
            <w:pPr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t>R$ 27,98</w:t>
            </w:r>
          </w:p>
        </w:tc>
        <w:tc>
          <w:tcPr>
            <w:tcW w:w="1315" w:type="dxa"/>
          </w:tcPr>
          <w:p w:rsidR="004F41F1" w:rsidRDefault="004F41F1">
            <w:r w:rsidRPr="00442427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R$</w:t>
            </w:r>
            <w:r w:rsidR="00DE70C0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65.753,00</w:t>
            </w:r>
          </w:p>
        </w:tc>
      </w:tr>
      <w:tr w:rsidR="004F41F1" w:rsidRPr="00C35F4B" w:rsidTr="00072AFF">
        <w:tc>
          <w:tcPr>
            <w:tcW w:w="785" w:type="dxa"/>
          </w:tcPr>
          <w:p w:rsidR="004F41F1" w:rsidRPr="00C35F4B" w:rsidRDefault="004F41F1" w:rsidP="00B26242">
            <w:pPr>
              <w:spacing w:before="60" w:after="60" w:line="288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>
              <w:rPr>
                <w:rFonts w:asciiTheme="majorHAnsi" w:eastAsia="Times New Roman" w:hAnsiTheme="majorHAnsi" w:cs="Arial"/>
                <w:sz w:val="18"/>
                <w:szCs w:val="18"/>
              </w:rPr>
              <w:lastRenderedPageBreak/>
              <w:t>32</w:t>
            </w:r>
          </w:p>
        </w:tc>
        <w:tc>
          <w:tcPr>
            <w:tcW w:w="3623" w:type="dxa"/>
          </w:tcPr>
          <w:p w:rsidR="004F41F1" w:rsidRPr="00C35F4B" w:rsidRDefault="004F41F1" w:rsidP="00B26242">
            <w:pPr>
              <w:pStyle w:val="TableParagraph"/>
              <w:spacing w:line="226" w:lineRule="exact"/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  <w:r w:rsidRPr="00C35F4B">
              <w:rPr>
                <w:rFonts w:asciiTheme="majorHAnsi" w:hAnsiTheme="majorHAnsi"/>
                <w:b/>
                <w:sz w:val="18"/>
                <w:szCs w:val="18"/>
                <w:u w:val="single"/>
              </w:rPr>
              <w:t>Hastes</w:t>
            </w:r>
            <w:r w:rsidRPr="00C35F4B">
              <w:rPr>
                <w:rFonts w:asciiTheme="majorHAnsi" w:hAnsiTheme="majorHAnsi"/>
                <w:b/>
                <w:spacing w:val="-2"/>
                <w:sz w:val="18"/>
                <w:szCs w:val="18"/>
                <w:u w:val="single"/>
              </w:rPr>
              <w:t xml:space="preserve"> </w:t>
            </w:r>
            <w:r w:rsidRPr="00C35F4B">
              <w:rPr>
                <w:rFonts w:asciiTheme="majorHAnsi" w:hAnsiTheme="majorHAnsi"/>
                <w:b/>
                <w:sz w:val="18"/>
                <w:szCs w:val="18"/>
                <w:u w:val="single"/>
              </w:rPr>
              <w:t>flexíveis</w:t>
            </w:r>
            <w:r w:rsidRPr="00C35F4B">
              <w:rPr>
                <w:rFonts w:asciiTheme="majorHAnsi" w:hAnsiTheme="majorHAnsi"/>
                <w:b/>
                <w:spacing w:val="-1"/>
                <w:sz w:val="18"/>
                <w:szCs w:val="18"/>
                <w:u w:val="single"/>
              </w:rPr>
              <w:t xml:space="preserve"> com pontas de algodão.</w:t>
            </w:r>
          </w:p>
        </w:tc>
        <w:tc>
          <w:tcPr>
            <w:tcW w:w="1075" w:type="dxa"/>
          </w:tcPr>
          <w:p w:rsidR="004F41F1" w:rsidRPr="00C35F4B" w:rsidRDefault="004F41F1" w:rsidP="00B26242">
            <w:pPr>
              <w:pStyle w:val="Corpodetex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hAnsiTheme="majorHAnsi"/>
                <w:sz w:val="18"/>
                <w:szCs w:val="18"/>
              </w:rPr>
              <w:t>Cx c/ 75</w:t>
            </w:r>
          </w:p>
        </w:tc>
        <w:tc>
          <w:tcPr>
            <w:tcW w:w="1730" w:type="dxa"/>
          </w:tcPr>
          <w:p w:rsidR="004F41F1" w:rsidRDefault="004F41F1" w:rsidP="00F1459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800</w:t>
            </w:r>
          </w:p>
          <w:p w:rsidR="004F41F1" w:rsidRDefault="004F41F1" w:rsidP="00F1459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Sendo: </w:t>
            </w:r>
          </w:p>
          <w:p w:rsidR="004F41F1" w:rsidRDefault="004F41F1" w:rsidP="00F1459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200 p/ FMHHTC</w:t>
            </w:r>
          </w:p>
          <w:p w:rsidR="004F41F1" w:rsidRPr="00C35F4B" w:rsidRDefault="004F41F1" w:rsidP="00F1459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500 p/ Saúde </w:t>
            </w:r>
          </w:p>
        </w:tc>
        <w:tc>
          <w:tcPr>
            <w:tcW w:w="1330" w:type="dxa"/>
          </w:tcPr>
          <w:p w:rsidR="004F41F1" w:rsidRPr="00C35F4B" w:rsidRDefault="004F41F1">
            <w:pPr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t>R$ 2,41</w:t>
            </w:r>
          </w:p>
        </w:tc>
        <w:tc>
          <w:tcPr>
            <w:tcW w:w="1315" w:type="dxa"/>
          </w:tcPr>
          <w:p w:rsidR="004F41F1" w:rsidRDefault="004F41F1">
            <w:r w:rsidRPr="009E0BAC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R$</w:t>
            </w:r>
            <w:r w:rsidR="00DE70C0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1.928,00</w:t>
            </w:r>
          </w:p>
        </w:tc>
      </w:tr>
      <w:tr w:rsidR="004F41F1" w:rsidRPr="00C35F4B" w:rsidTr="00072AFF">
        <w:tc>
          <w:tcPr>
            <w:tcW w:w="785" w:type="dxa"/>
          </w:tcPr>
          <w:p w:rsidR="004F41F1" w:rsidRPr="00C35F4B" w:rsidRDefault="004F41F1" w:rsidP="00B26242">
            <w:pPr>
              <w:spacing w:before="60" w:after="60" w:line="288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>
              <w:rPr>
                <w:rFonts w:asciiTheme="majorHAnsi" w:eastAsia="Times New Roman" w:hAnsiTheme="majorHAnsi" w:cs="Arial"/>
                <w:sz w:val="18"/>
                <w:szCs w:val="18"/>
              </w:rPr>
              <w:t>33</w:t>
            </w:r>
          </w:p>
        </w:tc>
        <w:tc>
          <w:tcPr>
            <w:tcW w:w="3623" w:type="dxa"/>
          </w:tcPr>
          <w:p w:rsidR="004F41F1" w:rsidRPr="00C35F4B" w:rsidRDefault="004F41F1" w:rsidP="00B26242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hAnsiTheme="majorHAnsi"/>
                <w:b/>
                <w:sz w:val="18"/>
                <w:szCs w:val="18"/>
                <w:u w:val="single"/>
              </w:rPr>
              <w:t>Cuba</w:t>
            </w:r>
            <w:r w:rsidRPr="00C35F4B">
              <w:rPr>
                <w:rFonts w:asciiTheme="majorHAnsi" w:hAnsiTheme="majorHAnsi"/>
                <w:b/>
                <w:spacing w:val="3"/>
                <w:sz w:val="18"/>
                <w:szCs w:val="18"/>
                <w:u w:val="single"/>
              </w:rPr>
              <w:t xml:space="preserve"> </w:t>
            </w:r>
            <w:r w:rsidRPr="00C35F4B">
              <w:rPr>
                <w:rFonts w:asciiTheme="majorHAnsi" w:hAnsiTheme="majorHAnsi"/>
                <w:b/>
                <w:sz w:val="18"/>
                <w:szCs w:val="18"/>
                <w:u w:val="single"/>
              </w:rPr>
              <w:t>de</w:t>
            </w:r>
            <w:r w:rsidRPr="00C35F4B">
              <w:rPr>
                <w:rFonts w:asciiTheme="majorHAnsi" w:hAnsiTheme="majorHAnsi"/>
                <w:b/>
                <w:spacing w:val="-1"/>
                <w:sz w:val="18"/>
                <w:szCs w:val="18"/>
                <w:u w:val="single"/>
              </w:rPr>
              <w:t xml:space="preserve"> </w:t>
            </w:r>
            <w:r w:rsidRPr="00C35F4B">
              <w:rPr>
                <w:rFonts w:asciiTheme="majorHAnsi" w:hAnsiTheme="majorHAnsi"/>
                <w:b/>
                <w:sz w:val="18"/>
                <w:szCs w:val="18"/>
                <w:u w:val="single"/>
              </w:rPr>
              <w:t>inox</w:t>
            </w:r>
            <w:r w:rsidRPr="00C35F4B">
              <w:rPr>
                <w:rFonts w:asciiTheme="majorHAnsi" w:hAnsiTheme="majorHAnsi"/>
                <w:spacing w:val="-3"/>
                <w:sz w:val="18"/>
                <w:szCs w:val="18"/>
              </w:rPr>
              <w:t xml:space="preserve"> </w:t>
            </w:r>
            <w:r w:rsidRPr="00C35F4B">
              <w:rPr>
                <w:rFonts w:asciiTheme="majorHAnsi" w:hAnsiTheme="majorHAnsi"/>
                <w:sz w:val="18"/>
                <w:szCs w:val="18"/>
              </w:rPr>
              <w:t>redonda</w:t>
            </w:r>
            <w:r w:rsidRPr="00C35F4B">
              <w:rPr>
                <w:rFonts w:asciiTheme="majorHAnsi" w:hAnsiTheme="majorHAnsi"/>
                <w:spacing w:val="-1"/>
                <w:sz w:val="18"/>
                <w:szCs w:val="18"/>
              </w:rPr>
              <w:t xml:space="preserve"> </w:t>
            </w:r>
            <w:r w:rsidRPr="00C35F4B">
              <w:rPr>
                <w:rFonts w:asciiTheme="majorHAnsi" w:hAnsiTheme="majorHAnsi"/>
                <w:sz w:val="18"/>
                <w:szCs w:val="18"/>
              </w:rPr>
              <w:t>10</w:t>
            </w:r>
            <w:r w:rsidRPr="00C35F4B">
              <w:rPr>
                <w:rFonts w:asciiTheme="majorHAnsi" w:hAnsiTheme="majorHAnsi"/>
                <w:spacing w:val="-3"/>
                <w:sz w:val="18"/>
                <w:szCs w:val="18"/>
              </w:rPr>
              <w:t xml:space="preserve"> </w:t>
            </w:r>
            <w:r w:rsidRPr="00C35F4B">
              <w:rPr>
                <w:rFonts w:asciiTheme="majorHAnsi" w:hAnsiTheme="majorHAnsi"/>
                <w:sz w:val="18"/>
                <w:szCs w:val="18"/>
              </w:rPr>
              <w:t>x</w:t>
            </w:r>
            <w:r w:rsidRPr="00C35F4B">
              <w:rPr>
                <w:rFonts w:asciiTheme="majorHAnsi" w:hAnsiTheme="majorHAnsi"/>
                <w:spacing w:val="-3"/>
                <w:sz w:val="18"/>
                <w:szCs w:val="18"/>
              </w:rPr>
              <w:t xml:space="preserve"> </w:t>
            </w:r>
            <w:r w:rsidRPr="00C35F4B">
              <w:rPr>
                <w:rFonts w:asciiTheme="majorHAnsi" w:hAnsiTheme="majorHAnsi"/>
                <w:sz w:val="18"/>
                <w:szCs w:val="18"/>
              </w:rPr>
              <w:t xml:space="preserve">5cm </w:t>
            </w:r>
          </w:p>
        </w:tc>
        <w:tc>
          <w:tcPr>
            <w:tcW w:w="1075" w:type="dxa"/>
          </w:tcPr>
          <w:p w:rsidR="004F41F1" w:rsidRPr="00C35F4B" w:rsidRDefault="004F41F1" w:rsidP="00B26242">
            <w:pPr>
              <w:pStyle w:val="Corpodetex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hAnsiTheme="majorHAnsi"/>
                <w:sz w:val="18"/>
                <w:szCs w:val="18"/>
              </w:rPr>
              <w:t>unidade</w:t>
            </w:r>
          </w:p>
        </w:tc>
        <w:tc>
          <w:tcPr>
            <w:tcW w:w="1730" w:type="dxa"/>
          </w:tcPr>
          <w:p w:rsidR="004F41F1" w:rsidRDefault="004F41F1" w:rsidP="00C94BF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30 p/ Saúde </w:t>
            </w:r>
          </w:p>
          <w:p w:rsidR="004F41F1" w:rsidRPr="00C35F4B" w:rsidRDefault="004F41F1" w:rsidP="00C94BF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</w:tc>
        <w:tc>
          <w:tcPr>
            <w:tcW w:w="1330" w:type="dxa"/>
          </w:tcPr>
          <w:p w:rsidR="004F41F1" w:rsidRPr="00C35F4B" w:rsidRDefault="004F41F1">
            <w:pPr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t>R$ 19,48</w:t>
            </w:r>
          </w:p>
        </w:tc>
        <w:tc>
          <w:tcPr>
            <w:tcW w:w="1315" w:type="dxa"/>
          </w:tcPr>
          <w:p w:rsidR="004F41F1" w:rsidRDefault="004F41F1">
            <w:r w:rsidRPr="009E0BAC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R$</w:t>
            </w:r>
            <w:r w:rsidR="00DE70C0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584,40</w:t>
            </w:r>
          </w:p>
        </w:tc>
      </w:tr>
      <w:tr w:rsidR="004F41F1" w:rsidRPr="00C35F4B" w:rsidTr="00072AFF">
        <w:tc>
          <w:tcPr>
            <w:tcW w:w="785" w:type="dxa"/>
          </w:tcPr>
          <w:p w:rsidR="004F41F1" w:rsidRPr="00C35F4B" w:rsidRDefault="004F41F1" w:rsidP="00B26242">
            <w:pPr>
              <w:spacing w:before="60" w:after="60" w:line="288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>
              <w:rPr>
                <w:rFonts w:asciiTheme="majorHAnsi" w:eastAsia="Times New Roman" w:hAnsiTheme="majorHAnsi" w:cs="Arial"/>
                <w:sz w:val="18"/>
                <w:szCs w:val="18"/>
              </w:rPr>
              <w:t>34</w:t>
            </w:r>
          </w:p>
        </w:tc>
        <w:tc>
          <w:tcPr>
            <w:tcW w:w="3623" w:type="dxa"/>
          </w:tcPr>
          <w:p w:rsidR="004F41F1" w:rsidRPr="00C35F4B" w:rsidRDefault="004F41F1" w:rsidP="00B26242">
            <w:pPr>
              <w:pStyle w:val="TableParagraph"/>
              <w:spacing w:line="223" w:lineRule="exact"/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hAnsiTheme="majorHAnsi"/>
                <w:b/>
                <w:sz w:val="18"/>
                <w:szCs w:val="18"/>
                <w:u w:val="single"/>
              </w:rPr>
              <w:t>DETERGENTE ENZIMÁTICO</w:t>
            </w:r>
            <w:r w:rsidRPr="00C35F4B">
              <w:rPr>
                <w:rFonts w:asciiTheme="majorHAnsi" w:hAnsiTheme="majorHAnsi"/>
                <w:sz w:val="18"/>
                <w:szCs w:val="18"/>
              </w:rPr>
              <w:t>, COMPOSIÇÃO:A BASE DE AMILASE, PROTEASE, LIPASE E CARBOIDRASE</w:t>
            </w:r>
          </w:p>
          <w:p w:rsidR="004F41F1" w:rsidRPr="00C35F4B" w:rsidRDefault="004F41F1" w:rsidP="00B26242">
            <w:pPr>
              <w:pStyle w:val="TableParagraph"/>
              <w:spacing w:line="223" w:lineRule="exact"/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hAnsiTheme="majorHAnsi"/>
                <w:sz w:val="18"/>
                <w:szCs w:val="18"/>
              </w:rPr>
              <w:t>Catmat: 328078</w:t>
            </w:r>
          </w:p>
        </w:tc>
        <w:tc>
          <w:tcPr>
            <w:tcW w:w="1075" w:type="dxa"/>
          </w:tcPr>
          <w:p w:rsidR="004F41F1" w:rsidRPr="00C35F4B" w:rsidRDefault="004F41F1" w:rsidP="00B26242">
            <w:pPr>
              <w:pStyle w:val="Corpodetex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hAnsiTheme="majorHAnsi"/>
                <w:sz w:val="18"/>
                <w:szCs w:val="18"/>
              </w:rPr>
              <w:t>Frasco 5L</w:t>
            </w:r>
          </w:p>
        </w:tc>
        <w:tc>
          <w:tcPr>
            <w:tcW w:w="1730" w:type="dxa"/>
          </w:tcPr>
          <w:p w:rsidR="004F41F1" w:rsidRPr="00C35F4B" w:rsidRDefault="004F41F1" w:rsidP="00C94BF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480 p/ S. Saúde </w:t>
            </w:r>
          </w:p>
        </w:tc>
        <w:tc>
          <w:tcPr>
            <w:tcW w:w="1330" w:type="dxa"/>
          </w:tcPr>
          <w:p w:rsidR="004F41F1" w:rsidRPr="00C35F4B" w:rsidRDefault="004F41F1">
            <w:pPr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t>R$ 114,81</w:t>
            </w:r>
          </w:p>
        </w:tc>
        <w:tc>
          <w:tcPr>
            <w:tcW w:w="1315" w:type="dxa"/>
          </w:tcPr>
          <w:p w:rsidR="004F41F1" w:rsidRDefault="004F41F1">
            <w:r w:rsidRPr="009E0BAC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R$</w:t>
            </w:r>
            <w:r w:rsidR="00DE70C0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55.108,80</w:t>
            </w:r>
          </w:p>
        </w:tc>
      </w:tr>
      <w:tr w:rsidR="004F41F1" w:rsidRPr="00C35F4B" w:rsidTr="00072AFF">
        <w:tc>
          <w:tcPr>
            <w:tcW w:w="785" w:type="dxa"/>
          </w:tcPr>
          <w:p w:rsidR="004F41F1" w:rsidRPr="00C35F4B" w:rsidRDefault="004F41F1" w:rsidP="00B26242">
            <w:pPr>
              <w:spacing w:before="60" w:after="60" w:line="288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>
              <w:rPr>
                <w:rFonts w:asciiTheme="majorHAnsi" w:eastAsia="Times New Roman" w:hAnsiTheme="majorHAnsi" w:cs="Arial"/>
                <w:sz w:val="18"/>
                <w:szCs w:val="18"/>
              </w:rPr>
              <w:t>35</w:t>
            </w:r>
          </w:p>
        </w:tc>
        <w:tc>
          <w:tcPr>
            <w:tcW w:w="3623" w:type="dxa"/>
          </w:tcPr>
          <w:p w:rsidR="004F41F1" w:rsidRPr="00C35F4B" w:rsidRDefault="004F41F1" w:rsidP="00B26242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C35F4B"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  <w:t>EQUIPO ESPECIAL</w:t>
            </w:r>
            <w:r w:rsidRPr="00C35F4B">
              <w:rPr>
                <w:rFonts w:asciiTheme="majorHAnsi" w:hAnsiTheme="majorHAnsi" w:cs="Arial"/>
                <w:sz w:val="18"/>
                <w:szCs w:val="18"/>
              </w:rPr>
              <w:t>, APLICAÇÃO:</w:t>
            </w:r>
            <w:r w:rsidRPr="00C35F4B">
              <w:rPr>
                <w:rFonts w:asciiTheme="majorHAnsi" w:hAnsiTheme="majorHAnsi" w:cs="Arial"/>
                <w:b/>
                <w:sz w:val="18"/>
                <w:szCs w:val="18"/>
              </w:rPr>
              <w:t>P/ CATETER DE DIÁLISE PERITONEAL</w:t>
            </w:r>
            <w:r w:rsidRPr="00C35F4B">
              <w:rPr>
                <w:rFonts w:asciiTheme="majorHAnsi" w:hAnsiTheme="majorHAnsi" w:cs="Arial"/>
                <w:sz w:val="18"/>
                <w:szCs w:val="18"/>
              </w:rPr>
              <w:t>, MATERIAL:EXTENSOR EM PVA, COMPRIMENTO:MÍN. 25 CM, TIPO PINÇA:PINÇA CLAMP, TIPO CONECTOR:CONECTOR LUER LOCK, CARACTERÍSTICAS ADICIONAIS:C/ TRAVA DE SEGURANÇA, ESTERILIDADE:ESTÉRIL, USO ÚNICO</w:t>
            </w:r>
          </w:p>
          <w:p w:rsidR="004F41F1" w:rsidRPr="00C35F4B" w:rsidRDefault="004F41F1" w:rsidP="00B26242">
            <w:pPr>
              <w:pStyle w:val="TableParagraph"/>
              <w:spacing w:line="240" w:lineRule="auto"/>
              <w:ind w:left="0" w:right="106"/>
              <w:rPr>
                <w:rFonts w:asciiTheme="majorHAnsi" w:hAnsiTheme="majorHAnsi" w:cs="Arial"/>
                <w:sz w:val="18"/>
                <w:szCs w:val="18"/>
              </w:rPr>
            </w:pPr>
            <w:r w:rsidRPr="00C35F4B">
              <w:rPr>
                <w:rFonts w:asciiTheme="majorHAnsi" w:hAnsiTheme="majorHAnsi"/>
                <w:sz w:val="18"/>
                <w:szCs w:val="18"/>
              </w:rPr>
              <w:t xml:space="preserve">Catmat: </w:t>
            </w:r>
            <w:r w:rsidRPr="00C35F4B">
              <w:rPr>
                <w:rFonts w:asciiTheme="majorHAnsi" w:hAnsiTheme="majorHAnsi" w:cs="Arial"/>
                <w:sz w:val="18"/>
                <w:szCs w:val="18"/>
              </w:rPr>
              <w:t>417373</w:t>
            </w:r>
          </w:p>
          <w:p w:rsidR="004F41F1" w:rsidRPr="00C35F4B" w:rsidRDefault="004F41F1" w:rsidP="00B26242">
            <w:pPr>
              <w:pStyle w:val="TableParagraph"/>
              <w:spacing w:line="240" w:lineRule="auto"/>
              <w:ind w:left="0" w:right="106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075" w:type="dxa"/>
          </w:tcPr>
          <w:p w:rsidR="004F41F1" w:rsidRPr="00C35F4B" w:rsidRDefault="004F41F1" w:rsidP="00B26242">
            <w:pPr>
              <w:pStyle w:val="Corpodetexto"/>
              <w:jc w:val="center"/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</w:pPr>
            <w:r w:rsidRPr="00C35F4B"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  <w:t>unidade</w:t>
            </w:r>
          </w:p>
        </w:tc>
        <w:tc>
          <w:tcPr>
            <w:tcW w:w="1730" w:type="dxa"/>
          </w:tcPr>
          <w:p w:rsidR="004F41F1" w:rsidRDefault="004F41F1" w:rsidP="00C94BF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1.100</w:t>
            </w:r>
          </w:p>
          <w:p w:rsidR="004F41F1" w:rsidRDefault="004F41F1" w:rsidP="00F1459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Sendo: </w:t>
            </w:r>
          </w:p>
          <w:p w:rsidR="004F41F1" w:rsidRDefault="004F41F1" w:rsidP="00F1459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100 p/ FMHHTC</w:t>
            </w:r>
          </w:p>
          <w:p w:rsidR="004F41F1" w:rsidRPr="00C35F4B" w:rsidRDefault="004F41F1" w:rsidP="00F1459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1.000 p/ S. Saúde </w:t>
            </w:r>
          </w:p>
        </w:tc>
        <w:tc>
          <w:tcPr>
            <w:tcW w:w="1330" w:type="dxa"/>
          </w:tcPr>
          <w:p w:rsidR="004F41F1" w:rsidRPr="00C35F4B" w:rsidRDefault="004F41F1">
            <w:pPr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t>R$ 2,09</w:t>
            </w:r>
          </w:p>
        </w:tc>
        <w:tc>
          <w:tcPr>
            <w:tcW w:w="1315" w:type="dxa"/>
          </w:tcPr>
          <w:p w:rsidR="004F41F1" w:rsidRDefault="004F41F1">
            <w:r w:rsidRPr="009E0BAC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R$</w:t>
            </w:r>
            <w:r w:rsidR="00DE70C0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2.299,00</w:t>
            </w:r>
          </w:p>
        </w:tc>
      </w:tr>
      <w:tr w:rsidR="004F41F1" w:rsidRPr="00C35F4B" w:rsidTr="00072AFF">
        <w:tc>
          <w:tcPr>
            <w:tcW w:w="785" w:type="dxa"/>
          </w:tcPr>
          <w:p w:rsidR="004F41F1" w:rsidRPr="00C35F4B" w:rsidRDefault="004F41F1" w:rsidP="00F14595">
            <w:pPr>
              <w:spacing w:before="60" w:after="60" w:line="288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Arial"/>
                <w:sz w:val="18"/>
                <w:szCs w:val="18"/>
              </w:rPr>
              <w:t>3</w:t>
            </w:r>
            <w:r>
              <w:rPr>
                <w:rFonts w:asciiTheme="majorHAnsi" w:eastAsia="Times New Roman" w:hAnsiTheme="majorHAnsi" w:cs="Arial"/>
                <w:sz w:val="18"/>
                <w:szCs w:val="18"/>
              </w:rPr>
              <w:t>6</w:t>
            </w:r>
          </w:p>
        </w:tc>
        <w:tc>
          <w:tcPr>
            <w:tcW w:w="3623" w:type="dxa"/>
          </w:tcPr>
          <w:p w:rsidR="004F41F1" w:rsidRPr="00C35F4B" w:rsidRDefault="004F41F1" w:rsidP="00B26242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C35F4B"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  <w:t>EQUIPO BOMBA INFUSORA</w:t>
            </w:r>
            <w:r w:rsidRPr="00C35F4B">
              <w:rPr>
                <w:rFonts w:asciiTheme="majorHAnsi" w:hAnsiTheme="majorHAnsi" w:cs="Arial"/>
                <w:sz w:val="18"/>
                <w:szCs w:val="18"/>
              </w:rPr>
              <w:t>, TIPO:</w:t>
            </w:r>
            <w:r w:rsidRPr="00C35F4B">
              <w:rPr>
                <w:rFonts w:asciiTheme="majorHAnsi" w:hAnsiTheme="majorHAnsi" w:cs="Arial"/>
                <w:b/>
                <w:sz w:val="18"/>
                <w:szCs w:val="18"/>
              </w:rPr>
              <w:t>P/ NUTRIÇÃO ENTERAL</w:t>
            </w:r>
            <w:r w:rsidRPr="00C35F4B">
              <w:rPr>
                <w:rFonts w:asciiTheme="majorHAnsi" w:hAnsiTheme="majorHAnsi" w:cs="Arial"/>
                <w:sz w:val="18"/>
                <w:szCs w:val="18"/>
              </w:rPr>
              <w:t>, MATERIAL:</w:t>
            </w:r>
            <w:r w:rsidRPr="00C35F4B">
              <w:rPr>
                <w:rFonts w:asciiTheme="majorHAnsi" w:hAnsiTheme="majorHAnsi" w:cs="Arial"/>
                <w:b/>
                <w:sz w:val="18"/>
                <w:szCs w:val="18"/>
              </w:rPr>
              <w:t>PVC CRISTAL</w:t>
            </w:r>
            <w:r w:rsidRPr="00C35F4B">
              <w:rPr>
                <w:rFonts w:asciiTheme="majorHAnsi" w:hAnsiTheme="majorHAnsi" w:cs="Arial"/>
                <w:sz w:val="18"/>
                <w:szCs w:val="18"/>
              </w:rPr>
              <w:t xml:space="preserve">, TIPO CÂMARA:CÂMARA FLEXÍVEL S/FILTRO AR, TIPO GOTEJADOR:GOTA PADRÃO, </w:t>
            </w:r>
            <w:r w:rsidRPr="00C35F4B">
              <w:rPr>
                <w:rFonts w:asciiTheme="majorHAnsi" w:hAnsiTheme="majorHAnsi" w:cs="Arial"/>
                <w:b/>
                <w:sz w:val="18"/>
                <w:szCs w:val="18"/>
              </w:rPr>
              <w:t>TIPO PINÇA</w:t>
            </w:r>
            <w:r w:rsidRPr="00C35F4B">
              <w:rPr>
                <w:rFonts w:asciiTheme="majorHAnsi" w:hAnsiTheme="majorHAnsi" w:cs="Arial"/>
                <w:sz w:val="18"/>
                <w:szCs w:val="18"/>
              </w:rPr>
              <w:t>:REGULADOR DE FLUXO, TIPO CONECTOR:CONECTOR ESCALONADO P/ SONDA C/ TAMPA, ESTERELIDADE:ESTÉRIL,DESCARTÁVEL, TIPO PONTA:PONTA RÍGIDA PERFURANTE EM CRUZ</w:t>
            </w:r>
          </w:p>
          <w:p w:rsidR="004F41F1" w:rsidRPr="00C35F4B" w:rsidRDefault="004F41F1" w:rsidP="00B26242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C35F4B"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  <w:t xml:space="preserve">Catmat: </w:t>
            </w:r>
            <w:r w:rsidRPr="00C35F4B">
              <w:rPr>
                <w:rFonts w:asciiTheme="majorHAnsi" w:hAnsiTheme="majorHAnsi" w:cs="Arial"/>
                <w:sz w:val="18"/>
                <w:szCs w:val="18"/>
              </w:rPr>
              <w:t>465750</w:t>
            </w:r>
          </w:p>
        </w:tc>
        <w:tc>
          <w:tcPr>
            <w:tcW w:w="1075" w:type="dxa"/>
          </w:tcPr>
          <w:p w:rsidR="004F41F1" w:rsidRPr="00C35F4B" w:rsidRDefault="004F41F1" w:rsidP="00B26242">
            <w:pPr>
              <w:pStyle w:val="Corpodetexto"/>
              <w:jc w:val="center"/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</w:pPr>
            <w:r w:rsidRPr="00C35F4B"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  <w:t>unidade</w:t>
            </w:r>
          </w:p>
        </w:tc>
        <w:tc>
          <w:tcPr>
            <w:tcW w:w="1730" w:type="dxa"/>
          </w:tcPr>
          <w:p w:rsidR="004F41F1" w:rsidRDefault="004F41F1" w:rsidP="00C94BF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1.150</w:t>
            </w:r>
          </w:p>
          <w:p w:rsidR="004F41F1" w:rsidRDefault="004F41F1" w:rsidP="00F1459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Sendo: </w:t>
            </w:r>
          </w:p>
          <w:p w:rsidR="004F41F1" w:rsidRDefault="004F41F1" w:rsidP="00F1459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150 p/ FMHHTC</w:t>
            </w:r>
          </w:p>
          <w:p w:rsidR="004F41F1" w:rsidRPr="00C35F4B" w:rsidRDefault="004F41F1" w:rsidP="00F1459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1.000 p/ S. Saúde </w:t>
            </w:r>
          </w:p>
        </w:tc>
        <w:tc>
          <w:tcPr>
            <w:tcW w:w="1330" w:type="dxa"/>
          </w:tcPr>
          <w:p w:rsidR="004F41F1" w:rsidRPr="00C35F4B" w:rsidRDefault="004F41F1">
            <w:pPr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t>R$ 2,12</w:t>
            </w:r>
          </w:p>
        </w:tc>
        <w:tc>
          <w:tcPr>
            <w:tcW w:w="1315" w:type="dxa"/>
          </w:tcPr>
          <w:p w:rsidR="004F41F1" w:rsidRDefault="004F41F1">
            <w:r w:rsidRPr="009E0BAC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R$</w:t>
            </w:r>
            <w:r w:rsidR="00DE70C0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2.438,00</w:t>
            </w:r>
          </w:p>
        </w:tc>
      </w:tr>
      <w:tr w:rsidR="004F41F1" w:rsidRPr="00C35F4B" w:rsidTr="00072AFF">
        <w:tc>
          <w:tcPr>
            <w:tcW w:w="785" w:type="dxa"/>
          </w:tcPr>
          <w:p w:rsidR="004F41F1" w:rsidRPr="00C35F4B" w:rsidRDefault="004F41F1" w:rsidP="00B26242">
            <w:pPr>
              <w:spacing w:before="60" w:after="60" w:line="288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>
              <w:rPr>
                <w:rFonts w:asciiTheme="majorHAnsi" w:eastAsia="Times New Roman" w:hAnsiTheme="majorHAnsi" w:cs="Arial"/>
                <w:sz w:val="18"/>
                <w:szCs w:val="18"/>
              </w:rPr>
              <w:t>37</w:t>
            </w:r>
          </w:p>
        </w:tc>
        <w:tc>
          <w:tcPr>
            <w:tcW w:w="3623" w:type="dxa"/>
          </w:tcPr>
          <w:p w:rsidR="004F41F1" w:rsidRPr="00C35F4B" w:rsidRDefault="004F41F1" w:rsidP="00B26242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C35F4B">
              <w:rPr>
                <w:rFonts w:asciiTheme="majorHAnsi" w:hAnsiTheme="majorHAnsi" w:cs="Arial"/>
                <w:b/>
                <w:sz w:val="18"/>
                <w:szCs w:val="18"/>
              </w:rPr>
              <w:t>EQUIPO BOMBA INFUSORA</w:t>
            </w:r>
            <w:r w:rsidRPr="00C35F4B">
              <w:rPr>
                <w:rFonts w:asciiTheme="majorHAnsi" w:hAnsiTheme="majorHAnsi" w:cs="Arial"/>
                <w:sz w:val="18"/>
                <w:szCs w:val="18"/>
              </w:rPr>
              <w:t>, TIPO:</w:t>
            </w:r>
            <w:r w:rsidRPr="00C35F4B">
              <w:rPr>
                <w:rFonts w:asciiTheme="majorHAnsi" w:hAnsiTheme="majorHAnsi" w:cs="Arial"/>
                <w:b/>
                <w:sz w:val="18"/>
                <w:szCs w:val="18"/>
              </w:rPr>
              <w:t>P/ NUTRIÇÃO ENTERAL</w:t>
            </w:r>
            <w:r w:rsidRPr="00C35F4B">
              <w:rPr>
                <w:rFonts w:asciiTheme="majorHAnsi" w:hAnsiTheme="majorHAnsi" w:cs="Arial"/>
                <w:sz w:val="18"/>
                <w:szCs w:val="18"/>
              </w:rPr>
              <w:t>, MATERIAL:</w:t>
            </w:r>
            <w:r w:rsidRPr="00C35F4B">
              <w:rPr>
                <w:rFonts w:asciiTheme="majorHAnsi" w:hAnsiTheme="majorHAnsi" w:cs="Arial"/>
                <w:b/>
                <w:sz w:val="18"/>
                <w:szCs w:val="18"/>
              </w:rPr>
              <w:t>ISENTO DE PVC</w:t>
            </w:r>
            <w:r w:rsidRPr="00C35F4B">
              <w:rPr>
                <w:rFonts w:asciiTheme="majorHAnsi" w:hAnsiTheme="majorHAnsi" w:cs="Arial"/>
                <w:sz w:val="18"/>
                <w:szCs w:val="18"/>
              </w:rPr>
              <w:t xml:space="preserve">, TIPO CÂMARA:CÂMARA GOTEJADORA FLEXÍVEL C/ FILTRO DE AR, TIPO GOTEJADOR:GOTA PADRÃO, TIPO PINÇA:CORTA FLUXO, TIPO INJETOR:INJETOR LATERAL EM "T", TIPO CONECTOR:CONECTOR ESCALONADO </w:t>
            </w:r>
            <w:r w:rsidRPr="00C35F4B">
              <w:rPr>
                <w:rFonts w:asciiTheme="majorHAnsi" w:hAnsiTheme="majorHAnsi" w:cs="Arial"/>
                <w:b/>
                <w:sz w:val="18"/>
                <w:szCs w:val="18"/>
              </w:rPr>
              <w:t>P/ SONDA C/ TAMPA</w:t>
            </w:r>
            <w:r w:rsidRPr="00C35F4B">
              <w:rPr>
                <w:rFonts w:asciiTheme="majorHAnsi" w:hAnsiTheme="majorHAnsi" w:cs="Arial"/>
                <w:sz w:val="18"/>
                <w:szCs w:val="18"/>
              </w:rPr>
              <w:t>, CARACTERÍSTICA ADICIONAL:ADAPTADOR ROSQUEADO, ESTERELIDADE:ESTÉRIL,DESCARTÁVEL</w:t>
            </w:r>
          </w:p>
          <w:p w:rsidR="004F41F1" w:rsidRPr="00C35F4B" w:rsidRDefault="004F41F1" w:rsidP="00B26242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C35F4B"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  <w:t xml:space="preserve">Catmat: </w:t>
            </w:r>
            <w:r w:rsidRPr="00C35F4B">
              <w:rPr>
                <w:rFonts w:asciiTheme="majorHAnsi" w:hAnsiTheme="majorHAnsi" w:cs="Arial"/>
                <w:sz w:val="18"/>
                <w:szCs w:val="18"/>
              </w:rPr>
              <w:t>428251</w:t>
            </w:r>
          </w:p>
          <w:p w:rsidR="004F41F1" w:rsidRPr="00C35F4B" w:rsidRDefault="004F41F1" w:rsidP="00B26242">
            <w:pPr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075" w:type="dxa"/>
          </w:tcPr>
          <w:p w:rsidR="004F41F1" w:rsidRPr="00C35F4B" w:rsidRDefault="004F41F1" w:rsidP="00B26242">
            <w:pPr>
              <w:pStyle w:val="Corpodetex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35F4B">
              <w:rPr>
                <w:rFonts w:asciiTheme="majorHAnsi" w:hAnsiTheme="majorHAnsi" w:cs="Arial"/>
                <w:b/>
                <w:sz w:val="18"/>
                <w:szCs w:val="18"/>
              </w:rPr>
              <w:t>Unidade</w:t>
            </w:r>
          </w:p>
        </w:tc>
        <w:tc>
          <w:tcPr>
            <w:tcW w:w="1730" w:type="dxa"/>
          </w:tcPr>
          <w:p w:rsidR="004F41F1" w:rsidRDefault="004F41F1" w:rsidP="0088175F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1.150</w:t>
            </w:r>
          </w:p>
          <w:p w:rsidR="004F41F1" w:rsidRDefault="004F41F1" w:rsidP="0088175F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Sendo: </w:t>
            </w:r>
          </w:p>
          <w:p w:rsidR="004F41F1" w:rsidRDefault="004F41F1" w:rsidP="0088175F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150 p/ FMHHTC</w:t>
            </w:r>
          </w:p>
          <w:p w:rsidR="004F41F1" w:rsidRPr="00C35F4B" w:rsidRDefault="004F41F1" w:rsidP="0088175F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1.000 p/ S. Saúde</w:t>
            </w:r>
          </w:p>
        </w:tc>
        <w:tc>
          <w:tcPr>
            <w:tcW w:w="1330" w:type="dxa"/>
          </w:tcPr>
          <w:p w:rsidR="004F41F1" w:rsidRPr="00C35F4B" w:rsidRDefault="004F41F1">
            <w:pPr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t>R$ 19,60</w:t>
            </w:r>
          </w:p>
        </w:tc>
        <w:tc>
          <w:tcPr>
            <w:tcW w:w="1315" w:type="dxa"/>
          </w:tcPr>
          <w:p w:rsidR="004F41F1" w:rsidRDefault="004F41F1">
            <w:r w:rsidRPr="00AE467C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R$</w:t>
            </w:r>
            <w:r w:rsidR="00DE70C0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22.540,00</w:t>
            </w:r>
          </w:p>
        </w:tc>
      </w:tr>
      <w:tr w:rsidR="004F41F1" w:rsidRPr="00C35F4B" w:rsidTr="00072AFF">
        <w:tc>
          <w:tcPr>
            <w:tcW w:w="785" w:type="dxa"/>
          </w:tcPr>
          <w:p w:rsidR="004F41F1" w:rsidRPr="00C35F4B" w:rsidRDefault="004F41F1" w:rsidP="00B26242">
            <w:pPr>
              <w:spacing w:before="60" w:after="60" w:line="288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>
              <w:rPr>
                <w:rFonts w:asciiTheme="majorHAnsi" w:eastAsia="Times New Roman" w:hAnsiTheme="majorHAnsi" w:cs="Arial"/>
                <w:sz w:val="18"/>
                <w:szCs w:val="18"/>
              </w:rPr>
              <w:t>38</w:t>
            </w:r>
          </w:p>
        </w:tc>
        <w:tc>
          <w:tcPr>
            <w:tcW w:w="3623" w:type="dxa"/>
          </w:tcPr>
          <w:p w:rsidR="004F41F1" w:rsidRPr="00C35F4B" w:rsidRDefault="004F41F1" w:rsidP="00B26242">
            <w:pPr>
              <w:pStyle w:val="TableParagraph"/>
              <w:spacing w:line="230" w:lineRule="atLeast"/>
              <w:ind w:right="105"/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hAnsiTheme="majorHAnsi"/>
                <w:b/>
                <w:sz w:val="18"/>
                <w:szCs w:val="18"/>
                <w:u w:val="single"/>
              </w:rPr>
              <w:t>ESFIGMOMANÔMETRO</w:t>
            </w:r>
            <w:r w:rsidRPr="00C35F4B">
              <w:rPr>
                <w:rFonts w:asciiTheme="majorHAnsi" w:hAnsiTheme="majorHAnsi"/>
                <w:sz w:val="18"/>
                <w:szCs w:val="18"/>
              </w:rPr>
              <w:t xml:space="preserve">, AJUSTE:ANALÓGICO, COLUNA MERCÚRIO, USO:P/ FIXAÇÃO EM SUPERFÍCIES, TIPO :DE BRAÇO, FAIXA DE OPERAÇÃO:ATÉ 300 MMHG, MATERIAL BRAÇADEIRA:BRAÇADEIRA EM NYLON, TIPO FECHO:FECHO EM VELCRO, </w:t>
            </w:r>
            <w:r w:rsidRPr="00C35F4B">
              <w:rPr>
                <w:rFonts w:asciiTheme="majorHAnsi" w:hAnsiTheme="majorHAnsi"/>
                <w:b/>
                <w:sz w:val="18"/>
                <w:szCs w:val="18"/>
                <w:u w:val="single"/>
              </w:rPr>
              <w:t>TAMANHO:ADULTO</w:t>
            </w:r>
          </w:p>
          <w:p w:rsidR="004F41F1" w:rsidRPr="00C35F4B" w:rsidRDefault="004F41F1" w:rsidP="00B26242">
            <w:pPr>
              <w:pStyle w:val="TableParagraph"/>
              <w:spacing w:line="230" w:lineRule="atLeast"/>
              <w:ind w:right="105"/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hAnsiTheme="majorHAnsi"/>
                <w:sz w:val="18"/>
                <w:szCs w:val="18"/>
              </w:rPr>
              <w:t>Catmat: 432464</w:t>
            </w:r>
          </w:p>
        </w:tc>
        <w:tc>
          <w:tcPr>
            <w:tcW w:w="1075" w:type="dxa"/>
          </w:tcPr>
          <w:p w:rsidR="004F41F1" w:rsidRPr="00C35F4B" w:rsidRDefault="004F41F1" w:rsidP="00B26242">
            <w:pPr>
              <w:pStyle w:val="Corpodetex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hAnsiTheme="majorHAnsi"/>
                <w:sz w:val="18"/>
                <w:szCs w:val="18"/>
              </w:rPr>
              <w:t>Unidade</w:t>
            </w:r>
          </w:p>
        </w:tc>
        <w:tc>
          <w:tcPr>
            <w:tcW w:w="1730" w:type="dxa"/>
          </w:tcPr>
          <w:p w:rsidR="004F41F1" w:rsidRDefault="004F41F1" w:rsidP="00C94BF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100 p/ S. Saúde </w:t>
            </w:r>
          </w:p>
          <w:p w:rsidR="004F41F1" w:rsidRPr="00C35F4B" w:rsidRDefault="004F41F1" w:rsidP="00C94BF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</w:tc>
        <w:tc>
          <w:tcPr>
            <w:tcW w:w="1330" w:type="dxa"/>
          </w:tcPr>
          <w:p w:rsidR="004F41F1" w:rsidRPr="00C35F4B" w:rsidRDefault="004F41F1">
            <w:pPr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t>R$ 76,76</w:t>
            </w:r>
          </w:p>
        </w:tc>
        <w:tc>
          <w:tcPr>
            <w:tcW w:w="1315" w:type="dxa"/>
          </w:tcPr>
          <w:p w:rsidR="004F41F1" w:rsidRDefault="004F41F1">
            <w:r w:rsidRPr="00AE467C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R$</w:t>
            </w:r>
            <w:r w:rsidR="00DE70C0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7.676,00</w:t>
            </w:r>
          </w:p>
        </w:tc>
      </w:tr>
      <w:tr w:rsidR="004F41F1" w:rsidRPr="00C35F4B" w:rsidTr="00072AFF">
        <w:tc>
          <w:tcPr>
            <w:tcW w:w="785" w:type="dxa"/>
          </w:tcPr>
          <w:p w:rsidR="004F41F1" w:rsidRPr="00C35F4B" w:rsidRDefault="004F41F1" w:rsidP="00B26242">
            <w:pPr>
              <w:spacing w:before="60" w:after="60" w:line="288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>
              <w:rPr>
                <w:rFonts w:asciiTheme="majorHAnsi" w:eastAsia="Times New Roman" w:hAnsiTheme="majorHAnsi" w:cs="Arial"/>
                <w:sz w:val="18"/>
                <w:szCs w:val="18"/>
              </w:rPr>
              <w:t>39</w:t>
            </w:r>
          </w:p>
        </w:tc>
        <w:tc>
          <w:tcPr>
            <w:tcW w:w="3623" w:type="dxa"/>
          </w:tcPr>
          <w:p w:rsidR="004F41F1" w:rsidRPr="00C35F4B" w:rsidRDefault="004F41F1" w:rsidP="00B26242">
            <w:pPr>
              <w:shd w:val="clear" w:color="auto" w:fill="FFFFFF"/>
              <w:spacing w:after="86"/>
              <w:outlineLvl w:val="0"/>
              <w:rPr>
                <w:rFonts w:asciiTheme="majorHAnsi" w:hAnsiTheme="majorHAnsi" w:cs="Arial"/>
                <w:b/>
                <w:bCs/>
                <w:kern w:val="36"/>
                <w:sz w:val="18"/>
                <w:szCs w:val="18"/>
              </w:rPr>
            </w:pPr>
            <w:r w:rsidRPr="00C35F4B">
              <w:rPr>
                <w:rFonts w:asciiTheme="majorHAnsi" w:hAnsiTheme="majorHAnsi" w:cs="Arial"/>
                <w:b/>
                <w:bCs/>
                <w:kern w:val="36"/>
                <w:sz w:val="18"/>
                <w:szCs w:val="18"/>
              </w:rPr>
              <w:t xml:space="preserve">Bateria Cr123 3v para desfibrilador </w:t>
            </w:r>
          </w:p>
          <w:p w:rsidR="004F41F1" w:rsidRPr="00C35F4B" w:rsidRDefault="004F41F1" w:rsidP="00B26242">
            <w:pPr>
              <w:pStyle w:val="TableParagraph"/>
              <w:spacing w:line="230" w:lineRule="atLeast"/>
              <w:ind w:right="105"/>
              <w:rPr>
                <w:rFonts w:asciiTheme="majorHAnsi" w:hAnsiTheme="majorHAnsi"/>
                <w:sz w:val="18"/>
                <w:szCs w:val="18"/>
                <w:lang w:val="pt-BR"/>
              </w:rPr>
            </w:pPr>
          </w:p>
        </w:tc>
        <w:tc>
          <w:tcPr>
            <w:tcW w:w="1075" w:type="dxa"/>
          </w:tcPr>
          <w:p w:rsidR="004F41F1" w:rsidRPr="00C35F4B" w:rsidRDefault="004F41F1" w:rsidP="00B26242">
            <w:pPr>
              <w:pStyle w:val="Corpodetex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hAnsiTheme="majorHAnsi"/>
                <w:sz w:val="18"/>
                <w:szCs w:val="18"/>
              </w:rPr>
              <w:t>unidade</w:t>
            </w:r>
          </w:p>
        </w:tc>
        <w:tc>
          <w:tcPr>
            <w:tcW w:w="1730" w:type="dxa"/>
          </w:tcPr>
          <w:p w:rsidR="004F41F1" w:rsidRPr="00C35F4B" w:rsidRDefault="004F41F1" w:rsidP="00C94BF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36 p/ S. Saúde</w:t>
            </w:r>
          </w:p>
        </w:tc>
        <w:tc>
          <w:tcPr>
            <w:tcW w:w="1330" w:type="dxa"/>
          </w:tcPr>
          <w:p w:rsidR="004F41F1" w:rsidRPr="00C35F4B" w:rsidRDefault="004F41F1">
            <w:pPr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t>R$ 40,50</w:t>
            </w:r>
          </w:p>
        </w:tc>
        <w:tc>
          <w:tcPr>
            <w:tcW w:w="1315" w:type="dxa"/>
          </w:tcPr>
          <w:p w:rsidR="004F41F1" w:rsidRDefault="004F41F1">
            <w:r w:rsidRPr="00AE467C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R$</w:t>
            </w:r>
            <w:r w:rsidR="00DE70C0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1.458,00</w:t>
            </w:r>
          </w:p>
        </w:tc>
      </w:tr>
      <w:tr w:rsidR="00B26242" w:rsidRPr="00C35F4B" w:rsidTr="00072AFF">
        <w:tc>
          <w:tcPr>
            <w:tcW w:w="785" w:type="dxa"/>
          </w:tcPr>
          <w:p w:rsidR="00B26242" w:rsidRPr="00C35F4B" w:rsidRDefault="00F14595" w:rsidP="00B26242">
            <w:pPr>
              <w:spacing w:before="60" w:after="60" w:line="288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>
              <w:rPr>
                <w:rFonts w:asciiTheme="majorHAnsi" w:eastAsia="Times New Roman" w:hAnsiTheme="majorHAnsi" w:cs="Arial"/>
                <w:sz w:val="18"/>
                <w:szCs w:val="18"/>
              </w:rPr>
              <w:t>40</w:t>
            </w:r>
          </w:p>
        </w:tc>
        <w:tc>
          <w:tcPr>
            <w:tcW w:w="3623" w:type="dxa"/>
          </w:tcPr>
          <w:p w:rsidR="00B26242" w:rsidRPr="00C35F4B" w:rsidRDefault="00B26242" w:rsidP="00B26242">
            <w:pPr>
              <w:shd w:val="clear" w:color="auto" w:fill="FFFFFF"/>
              <w:spacing w:after="86"/>
              <w:outlineLvl w:val="0"/>
              <w:rPr>
                <w:rFonts w:asciiTheme="majorHAnsi" w:hAnsiTheme="majorHAnsi" w:cs="Arial"/>
                <w:bCs/>
                <w:kern w:val="36"/>
                <w:sz w:val="18"/>
                <w:szCs w:val="18"/>
              </w:rPr>
            </w:pPr>
            <w:r w:rsidRPr="00C35F4B">
              <w:rPr>
                <w:rFonts w:asciiTheme="majorHAnsi" w:hAnsiTheme="majorHAnsi" w:cs="Arial"/>
                <w:b/>
                <w:bCs/>
                <w:kern w:val="36"/>
                <w:sz w:val="18"/>
                <w:szCs w:val="18"/>
              </w:rPr>
              <w:t xml:space="preserve">BATERIA NÃO RECARREGÁVEL, </w:t>
            </w:r>
            <w:r w:rsidRPr="00C35F4B">
              <w:rPr>
                <w:rFonts w:asciiTheme="majorHAnsi" w:hAnsiTheme="majorHAnsi" w:cs="Arial"/>
                <w:bCs/>
                <w:kern w:val="36"/>
                <w:sz w:val="18"/>
                <w:szCs w:val="18"/>
              </w:rPr>
              <w:t>tipo: lithium, voltagem:3 v, aplicação:máquina fotográfica, características adicionais:modelo cr2032</w:t>
            </w:r>
          </w:p>
          <w:p w:rsidR="00B26242" w:rsidRPr="00C35F4B" w:rsidRDefault="00B26242" w:rsidP="00B26242">
            <w:pPr>
              <w:shd w:val="clear" w:color="auto" w:fill="FFFFFF"/>
              <w:spacing w:after="86"/>
              <w:outlineLvl w:val="0"/>
              <w:rPr>
                <w:rFonts w:asciiTheme="majorHAnsi" w:hAnsiTheme="majorHAnsi" w:cs="Arial"/>
                <w:b/>
                <w:bCs/>
                <w:kern w:val="36"/>
                <w:sz w:val="18"/>
                <w:szCs w:val="18"/>
              </w:rPr>
            </w:pPr>
            <w:r w:rsidRPr="00C35F4B">
              <w:rPr>
                <w:rFonts w:asciiTheme="majorHAnsi" w:hAnsiTheme="majorHAnsi" w:cs="Arial"/>
                <w:b/>
                <w:bCs/>
                <w:kern w:val="36"/>
                <w:sz w:val="18"/>
                <w:szCs w:val="18"/>
              </w:rPr>
              <w:lastRenderedPageBreak/>
              <w:t>CATMAT: 313931</w:t>
            </w:r>
          </w:p>
        </w:tc>
        <w:tc>
          <w:tcPr>
            <w:tcW w:w="1075" w:type="dxa"/>
          </w:tcPr>
          <w:p w:rsidR="00B26242" w:rsidRPr="00C35F4B" w:rsidRDefault="00B26242" w:rsidP="00B26242">
            <w:pPr>
              <w:pStyle w:val="Corpodetex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hAnsiTheme="majorHAnsi"/>
                <w:sz w:val="18"/>
                <w:szCs w:val="18"/>
              </w:rPr>
              <w:lastRenderedPageBreak/>
              <w:t>Cte c/ 05</w:t>
            </w:r>
          </w:p>
        </w:tc>
        <w:tc>
          <w:tcPr>
            <w:tcW w:w="1730" w:type="dxa"/>
          </w:tcPr>
          <w:p w:rsidR="00B26242" w:rsidRDefault="002E36B9" w:rsidP="00C94BF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260</w:t>
            </w:r>
          </w:p>
          <w:p w:rsidR="00F14595" w:rsidRDefault="00F14595" w:rsidP="00F1459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Sendo: </w:t>
            </w:r>
          </w:p>
          <w:p w:rsidR="00F14595" w:rsidRDefault="00F14595" w:rsidP="00F1459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60 p/ FMHHTC</w:t>
            </w:r>
          </w:p>
          <w:p w:rsidR="002E36B9" w:rsidRPr="00C35F4B" w:rsidRDefault="002E36B9" w:rsidP="00F1459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lastRenderedPageBreak/>
              <w:t xml:space="preserve">200 p/ S. Saúde </w:t>
            </w:r>
          </w:p>
        </w:tc>
        <w:tc>
          <w:tcPr>
            <w:tcW w:w="1330" w:type="dxa"/>
          </w:tcPr>
          <w:p w:rsidR="00B26242" w:rsidRPr="00C35F4B" w:rsidRDefault="00B26242">
            <w:pPr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lastRenderedPageBreak/>
              <w:t>R$</w:t>
            </w:r>
            <w:r w:rsidR="00EE7A0C"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 8,76</w:t>
            </w:r>
          </w:p>
        </w:tc>
        <w:tc>
          <w:tcPr>
            <w:tcW w:w="1315" w:type="dxa"/>
          </w:tcPr>
          <w:p w:rsidR="00B26242" w:rsidRPr="00C35F4B" w:rsidRDefault="00DE70C0" w:rsidP="0018489C">
            <w:pPr>
              <w:jc w:val="both"/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2.277,00</w:t>
            </w:r>
          </w:p>
        </w:tc>
      </w:tr>
      <w:tr w:rsidR="004F41F1" w:rsidRPr="00C35F4B" w:rsidTr="00072AFF">
        <w:tc>
          <w:tcPr>
            <w:tcW w:w="785" w:type="dxa"/>
          </w:tcPr>
          <w:p w:rsidR="004F41F1" w:rsidRPr="00C35F4B" w:rsidRDefault="004F41F1" w:rsidP="00B26242">
            <w:pPr>
              <w:spacing w:before="60" w:after="60" w:line="288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>
              <w:rPr>
                <w:rFonts w:asciiTheme="majorHAnsi" w:eastAsia="Times New Roman" w:hAnsiTheme="majorHAnsi" w:cs="Arial"/>
                <w:sz w:val="18"/>
                <w:szCs w:val="18"/>
              </w:rPr>
              <w:lastRenderedPageBreak/>
              <w:t>41</w:t>
            </w:r>
          </w:p>
        </w:tc>
        <w:tc>
          <w:tcPr>
            <w:tcW w:w="3623" w:type="dxa"/>
          </w:tcPr>
          <w:p w:rsidR="004F41F1" w:rsidRPr="00C35F4B" w:rsidRDefault="004F41F1" w:rsidP="00B26242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C35F4B"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  <w:t>CONJUNTO (KIT) COLOCAÇÃO DIU</w:t>
            </w:r>
            <w:r w:rsidRPr="00C35F4B">
              <w:rPr>
                <w:rFonts w:asciiTheme="majorHAnsi" w:hAnsiTheme="majorHAnsi" w:cs="Arial"/>
                <w:sz w:val="18"/>
                <w:szCs w:val="18"/>
              </w:rPr>
              <w:t>, MATERIAL:POLIETILENO, QUANTIDADE PEÇAS:4, COMPONENTES:TESOURA CHERON, GUIA DE HISTEROMETRIA, ESPÉCULO E, TIPO USO:DESCARTÁVEL, ESTERILIDADE:ESTÉRIL, APLICAÇÃO:USO GINECOLÓGICO</w:t>
            </w:r>
          </w:p>
          <w:p w:rsidR="004F41F1" w:rsidRPr="00C35F4B" w:rsidRDefault="004F41F1" w:rsidP="00B26242">
            <w:pPr>
              <w:pStyle w:val="TableParagraph"/>
              <w:spacing w:line="240" w:lineRule="auto"/>
              <w:ind w:left="0" w:right="94"/>
              <w:rPr>
                <w:rFonts w:asciiTheme="majorHAnsi" w:hAnsiTheme="majorHAnsi" w:cs="Arial"/>
                <w:color w:val="25396E"/>
                <w:sz w:val="18"/>
                <w:szCs w:val="18"/>
              </w:rPr>
            </w:pPr>
            <w:r w:rsidRPr="00C35F4B">
              <w:rPr>
                <w:rFonts w:asciiTheme="majorHAnsi" w:hAnsiTheme="majorHAnsi"/>
                <w:sz w:val="18"/>
                <w:szCs w:val="18"/>
              </w:rPr>
              <w:t xml:space="preserve">Catmat: </w:t>
            </w:r>
            <w:r w:rsidRPr="00C35F4B">
              <w:rPr>
                <w:rFonts w:asciiTheme="majorHAnsi" w:hAnsiTheme="majorHAnsi" w:cs="Arial"/>
                <w:sz w:val="18"/>
                <w:szCs w:val="18"/>
              </w:rPr>
              <w:t>256519</w:t>
            </w:r>
          </w:p>
        </w:tc>
        <w:tc>
          <w:tcPr>
            <w:tcW w:w="1075" w:type="dxa"/>
          </w:tcPr>
          <w:p w:rsidR="004F41F1" w:rsidRPr="00C35F4B" w:rsidRDefault="004F41F1" w:rsidP="00B26242">
            <w:pPr>
              <w:pStyle w:val="Corpodetexto"/>
              <w:jc w:val="center"/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</w:pPr>
            <w:r w:rsidRPr="00C35F4B"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  <w:t>kit</w:t>
            </w:r>
          </w:p>
        </w:tc>
        <w:tc>
          <w:tcPr>
            <w:tcW w:w="1730" w:type="dxa"/>
          </w:tcPr>
          <w:p w:rsidR="004F41F1" w:rsidRDefault="004F41F1" w:rsidP="00C94BF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500 p/ S. Saúde </w:t>
            </w:r>
          </w:p>
          <w:p w:rsidR="004F41F1" w:rsidRPr="00C35F4B" w:rsidRDefault="004F41F1" w:rsidP="00C94BF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</w:tc>
        <w:tc>
          <w:tcPr>
            <w:tcW w:w="1330" w:type="dxa"/>
          </w:tcPr>
          <w:p w:rsidR="004F41F1" w:rsidRPr="00C35F4B" w:rsidRDefault="004F41F1">
            <w:pPr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t>R$ 76,60</w:t>
            </w:r>
          </w:p>
        </w:tc>
        <w:tc>
          <w:tcPr>
            <w:tcW w:w="1315" w:type="dxa"/>
          </w:tcPr>
          <w:p w:rsidR="004F41F1" w:rsidRDefault="004F41F1">
            <w:r w:rsidRPr="00E07212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R$</w:t>
            </w:r>
            <w:r w:rsidR="00DE70C0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38.300,00</w:t>
            </w:r>
          </w:p>
        </w:tc>
      </w:tr>
      <w:tr w:rsidR="004F41F1" w:rsidRPr="00C35F4B" w:rsidTr="00072AFF">
        <w:tc>
          <w:tcPr>
            <w:tcW w:w="785" w:type="dxa"/>
          </w:tcPr>
          <w:p w:rsidR="004F41F1" w:rsidRPr="00C35F4B" w:rsidRDefault="004F41F1" w:rsidP="00B26242">
            <w:pPr>
              <w:spacing w:before="60" w:after="60" w:line="288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>
              <w:rPr>
                <w:rFonts w:asciiTheme="majorHAnsi" w:eastAsia="Times New Roman" w:hAnsiTheme="majorHAnsi" w:cs="Arial"/>
                <w:sz w:val="18"/>
                <w:szCs w:val="18"/>
              </w:rPr>
              <w:t>42</w:t>
            </w:r>
          </w:p>
        </w:tc>
        <w:tc>
          <w:tcPr>
            <w:tcW w:w="3623" w:type="dxa"/>
          </w:tcPr>
          <w:p w:rsidR="004F41F1" w:rsidRPr="00C35F4B" w:rsidRDefault="004F41F1" w:rsidP="00B26242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C35F4B"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  <w:t>CONJUNTO PARA PAPANICOLAU</w:t>
            </w:r>
            <w:r w:rsidRPr="00C35F4B">
              <w:rPr>
                <w:rFonts w:asciiTheme="majorHAnsi" w:hAnsiTheme="majorHAnsi" w:cs="Arial"/>
                <w:sz w:val="18"/>
                <w:szCs w:val="18"/>
              </w:rPr>
              <w:t>, TIPO:COMPOSIÇÃO BÁSICA:, COMPOSIÇÃO BÁSICA:1 ESPÉCULO VAGINAL</w:t>
            </w:r>
            <w:r w:rsidRPr="00C35F4B">
              <w:rPr>
                <w:rFonts w:asciiTheme="majorHAnsi" w:hAnsiTheme="majorHAnsi" w:cs="Arial"/>
                <w:b/>
                <w:sz w:val="18"/>
                <w:szCs w:val="18"/>
              </w:rPr>
              <w:t xml:space="preserve"> PEQUENO</w:t>
            </w:r>
            <w:r w:rsidRPr="00C35F4B">
              <w:rPr>
                <w:rFonts w:asciiTheme="majorHAnsi" w:hAnsiTheme="majorHAnsi" w:cs="Arial"/>
                <w:sz w:val="18"/>
                <w:szCs w:val="18"/>
              </w:rPr>
              <w:t>, 1 ESPÁTULA DE AYRES, OUTROS COMPONENTES:1 ESCOVA CERVICAL, 1 PINÇA CHERON, COMPONENTES ADICIONAIS:1 LÂMINA COM FRASCO DE TRANSPORTE, EMBALAGEM:ESTÉRIL, EMBALAGEM INDIVIDUAL</w:t>
            </w:r>
          </w:p>
          <w:p w:rsidR="004F41F1" w:rsidRPr="00C35F4B" w:rsidRDefault="004F41F1" w:rsidP="00B26242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C35F4B"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  <w:t xml:space="preserve">Catmat: </w:t>
            </w:r>
            <w:r w:rsidRPr="00C35F4B">
              <w:rPr>
                <w:rFonts w:asciiTheme="majorHAnsi" w:hAnsiTheme="majorHAnsi" w:cs="Arial"/>
                <w:sz w:val="18"/>
                <w:szCs w:val="18"/>
              </w:rPr>
              <w:t>405738</w:t>
            </w:r>
          </w:p>
        </w:tc>
        <w:tc>
          <w:tcPr>
            <w:tcW w:w="1075" w:type="dxa"/>
          </w:tcPr>
          <w:p w:rsidR="004F41F1" w:rsidRPr="00C35F4B" w:rsidRDefault="004F41F1" w:rsidP="00B26242">
            <w:pPr>
              <w:pStyle w:val="Corpodetexto"/>
              <w:jc w:val="center"/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</w:pPr>
            <w:r w:rsidRPr="00C35F4B"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  <w:t>kit</w:t>
            </w:r>
          </w:p>
        </w:tc>
        <w:tc>
          <w:tcPr>
            <w:tcW w:w="1730" w:type="dxa"/>
          </w:tcPr>
          <w:p w:rsidR="004F41F1" w:rsidRPr="00C35F4B" w:rsidRDefault="004F41F1" w:rsidP="00C94BF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1000 p/ S. Saúde </w:t>
            </w:r>
          </w:p>
        </w:tc>
        <w:tc>
          <w:tcPr>
            <w:tcW w:w="1330" w:type="dxa"/>
          </w:tcPr>
          <w:p w:rsidR="004F41F1" w:rsidRPr="00C35F4B" w:rsidRDefault="004F41F1">
            <w:pPr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t>R$ 4,47</w:t>
            </w:r>
          </w:p>
        </w:tc>
        <w:tc>
          <w:tcPr>
            <w:tcW w:w="1315" w:type="dxa"/>
          </w:tcPr>
          <w:p w:rsidR="004F41F1" w:rsidRDefault="004F41F1">
            <w:r w:rsidRPr="00E07212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R$</w:t>
            </w:r>
            <w:r w:rsidR="00DE70C0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4.470,00</w:t>
            </w:r>
          </w:p>
        </w:tc>
      </w:tr>
      <w:tr w:rsidR="004F41F1" w:rsidRPr="00C35F4B" w:rsidTr="00072AFF">
        <w:tc>
          <w:tcPr>
            <w:tcW w:w="785" w:type="dxa"/>
          </w:tcPr>
          <w:p w:rsidR="004F41F1" w:rsidRPr="00C35F4B" w:rsidRDefault="004F41F1" w:rsidP="00B26242">
            <w:pPr>
              <w:spacing w:before="60" w:after="60" w:line="288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>
              <w:rPr>
                <w:rFonts w:asciiTheme="majorHAnsi" w:eastAsia="Times New Roman" w:hAnsiTheme="majorHAnsi" w:cs="Arial"/>
                <w:sz w:val="18"/>
                <w:szCs w:val="18"/>
              </w:rPr>
              <w:t>43</w:t>
            </w:r>
          </w:p>
        </w:tc>
        <w:tc>
          <w:tcPr>
            <w:tcW w:w="3623" w:type="dxa"/>
          </w:tcPr>
          <w:p w:rsidR="004F41F1" w:rsidRPr="00C35F4B" w:rsidRDefault="004F41F1" w:rsidP="00B26242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C35F4B"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  <w:t>CONJUNTO PARA PAPANICOLAU</w:t>
            </w:r>
            <w:r w:rsidRPr="00C35F4B">
              <w:rPr>
                <w:rFonts w:asciiTheme="majorHAnsi" w:hAnsiTheme="majorHAnsi" w:cs="Arial"/>
                <w:sz w:val="18"/>
                <w:szCs w:val="18"/>
              </w:rPr>
              <w:t xml:space="preserve">, TIPO: COMPOSIÇÃO BÁSICA:, COMPOSIÇÃO BÁSICA:1 ESPÉCULO VAGINAL </w:t>
            </w:r>
            <w:r w:rsidRPr="00C35F4B">
              <w:rPr>
                <w:rFonts w:asciiTheme="majorHAnsi" w:hAnsiTheme="majorHAnsi" w:cs="Arial"/>
                <w:b/>
                <w:sz w:val="18"/>
                <w:szCs w:val="18"/>
              </w:rPr>
              <w:t>MÉDIO</w:t>
            </w:r>
            <w:r w:rsidRPr="00C35F4B">
              <w:rPr>
                <w:rFonts w:asciiTheme="majorHAnsi" w:hAnsiTheme="majorHAnsi" w:cs="Arial"/>
                <w:sz w:val="18"/>
                <w:szCs w:val="18"/>
              </w:rPr>
              <w:t>, 1 ESPÁTULA DE AYRES, OUTROS COMPONENTES:1 ESCOVA CERVICAL, 1 PINÇA CHERON, COMPONENTES ADICIONAIS:1 LÂMINA COM FRASCO DE TRANSPORTE, EMBALAGEM:ESTÉRIL, EMBALAGEM INDIVIDUAL</w:t>
            </w:r>
          </w:p>
          <w:p w:rsidR="004F41F1" w:rsidRPr="00C35F4B" w:rsidRDefault="004F41F1" w:rsidP="00B26242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C35F4B"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  <w:t xml:space="preserve">Catmat: </w:t>
            </w:r>
            <w:r w:rsidRPr="00C35F4B">
              <w:rPr>
                <w:rFonts w:asciiTheme="majorHAnsi" w:hAnsiTheme="majorHAnsi" w:cs="Arial"/>
                <w:sz w:val="18"/>
                <w:szCs w:val="18"/>
              </w:rPr>
              <w:t>405739</w:t>
            </w:r>
          </w:p>
        </w:tc>
        <w:tc>
          <w:tcPr>
            <w:tcW w:w="1075" w:type="dxa"/>
          </w:tcPr>
          <w:p w:rsidR="004F41F1" w:rsidRPr="00C35F4B" w:rsidRDefault="004F41F1" w:rsidP="00B26242">
            <w:pPr>
              <w:pStyle w:val="Corpodetexto"/>
              <w:jc w:val="center"/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</w:pPr>
            <w:r w:rsidRPr="00C35F4B"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  <w:t>kit</w:t>
            </w:r>
          </w:p>
        </w:tc>
        <w:tc>
          <w:tcPr>
            <w:tcW w:w="1730" w:type="dxa"/>
          </w:tcPr>
          <w:p w:rsidR="004F41F1" w:rsidRPr="00C35F4B" w:rsidRDefault="004F41F1" w:rsidP="00C94BF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1000 p/ S. Saúde</w:t>
            </w:r>
          </w:p>
        </w:tc>
        <w:tc>
          <w:tcPr>
            <w:tcW w:w="1330" w:type="dxa"/>
          </w:tcPr>
          <w:p w:rsidR="004F41F1" w:rsidRPr="00C35F4B" w:rsidRDefault="004F41F1">
            <w:pPr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t>R$ 3,83</w:t>
            </w:r>
          </w:p>
        </w:tc>
        <w:tc>
          <w:tcPr>
            <w:tcW w:w="1315" w:type="dxa"/>
          </w:tcPr>
          <w:p w:rsidR="004F41F1" w:rsidRDefault="004F41F1">
            <w:r w:rsidRPr="00E07212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R$</w:t>
            </w:r>
            <w:r w:rsidR="00DE70C0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3.830,00</w:t>
            </w:r>
          </w:p>
        </w:tc>
      </w:tr>
      <w:tr w:rsidR="004F41F1" w:rsidRPr="00C35F4B" w:rsidTr="00072AFF">
        <w:tc>
          <w:tcPr>
            <w:tcW w:w="785" w:type="dxa"/>
          </w:tcPr>
          <w:p w:rsidR="004F41F1" w:rsidRPr="00C35F4B" w:rsidRDefault="004F41F1" w:rsidP="00B26242">
            <w:pPr>
              <w:spacing w:before="60" w:after="60" w:line="288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>
              <w:rPr>
                <w:rFonts w:asciiTheme="majorHAnsi" w:eastAsia="Times New Roman" w:hAnsiTheme="majorHAnsi" w:cs="Arial"/>
                <w:sz w:val="18"/>
                <w:szCs w:val="18"/>
              </w:rPr>
              <w:t>44</w:t>
            </w:r>
          </w:p>
        </w:tc>
        <w:tc>
          <w:tcPr>
            <w:tcW w:w="3623" w:type="dxa"/>
          </w:tcPr>
          <w:p w:rsidR="004F41F1" w:rsidRPr="00C35F4B" w:rsidRDefault="004F41F1" w:rsidP="00B26242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C35F4B"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  <w:t>CONJUNTO PARA PAPANICOLAU</w:t>
            </w:r>
            <w:r w:rsidRPr="00C35F4B">
              <w:rPr>
                <w:rFonts w:asciiTheme="majorHAnsi" w:hAnsiTheme="majorHAnsi" w:cs="Arial"/>
                <w:sz w:val="18"/>
                <w:szCs w:val="18"/>
              </w:rPr>
              <w:t xml:space="preserve">, TIPO:COMPOSIÇÃO BÁSICA:, COMPOSIÇÃO BÁSICA:1 ESPÉCULO VAGINAL </w:t>
            </w:r>
            <w:r w:rsidRPr="00C35F4B">
              <w:rPr>
                <w:rFonts w:asciiTheme="majorHAnsi" w:hAnsiTheme="majorHAnsi" w:cs="Arial"/>
                <w:b/>
                <w:sz w:val="18"/>
                <w:szCs w:val="18"/>
              </w:rPr>
              <w:t>GRANDE</w:t>
            </w:r>
            <w:r w:rsidRPr="00C35F4B">
              <w:rPr>
                <w:rFonts w:asciiTheme="majorHAnsi" w:hAnsiTheme="majorHAnsi" w:cs="Arial"/>
                <w:sz w:val="18"/>
                <w:szCs w:val="18"/>
              </w:rPr>
              <w:t>, 1 ESPÁTULA DE AYRES, OUTROS COMPONENTES:1 ESCOVA CERVICAL, 1 PINÇA CHERON, COMPONENTES ADICIONAIS:1 LÂMINA COM FRASCO DE TRANSPORTE, EMBALAGEM:ESTÉRIL, EMBALAGEM INDIVIDUAL</w:t>
            </w:r>
          </w:p>
          <w:p w:rsidR="004F41F1" w:rsidRPr="00C35F4B" w:rsidRDefault="004F41F1" w:rsidP="00B26242">
            <w:pPr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</w:pPr>
            <w:r w:rsidRPr="00C35F4B"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  <w:t xml:space="preserve">Catmat: </w:t>
            </w:r>
            <w:r w:rsidRPr="00C35F4B">
              <w:rPr>
                <w:rFonts w:asciiTheme="majorHAnsi" w:hAnsiTheme="majorHAnsi" w:cs="Arial"/>
                <w:sz w:val="18"/>
                <w:szCs w:val="18"/>
              </w:rPr>
              <w:t>405740</w:t>
            </w:r>
          </w:p>
        </w:tc>
        <w:tc>
          <w:tcPr>
            <w:tcW w:w="1075" w:type="dxa"/>
          </w:tcPr>
          <w:p w:rsidR="004F41F1" w:rsidRPr="00C35F4B" w:rsidRDefault="004F41F1" w:rsidP="00B26242">
            <w:pPr>
              <w:pStyle w:val="Corpodetexto"/>
              <w:jc w:val="center"/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</w:pPr>
            <w:r w:rsidRPr="00C35F4B"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  <w:t>kit</w:t>
            </w:r>
          </w:p>
        </w:tc>
        <w:tc>
          <w:tcPr>
            <w:tcW w:w="1730" w:type="dxa"/>
          </w:tcPr>
          <w:p w:rsidR="004F41F1" w:rsidRPr="00C35F4B" w:rsidRDefault="004F41F1" w:rsidP="00C94BF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1000 p/ S. Saúde</w:t>
            </w:r>
          </w:p>
        </w:tc>
        <w:tc>
          <w:tcPr>
            <w:tcW w:w="1330" w:type="dxa"/>
          </w:tcPr>
          <w:p w:rsidR="004F41F1" w:rsidRPr="00C35F4B" w:rsidRDefault="004F41F1">
            <w:pPr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t>R$ 4,12</w:t>
            </w:r>
          </w:p>
        </w:tc>
        <w:tc>
          <w:tcPr>
            <w:tcW w:w="1315" w:type="dxa"/>
          </w:tcPr>
          <w:p w:rsidR="004F41F1" w:rsidRDefault="004F41F1">
            <w:r w:rsidRPr="009E2636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R$</w:t>
            </w:r>
            <w:r w:rsidR="00DE70C0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4.120,00</w:t>
            </w:r>
          </w:p>
        </w:tc>
      </w:tr>
      <w:tr w:rsidR="004F41F1" w:rsidRPr="00C35F4B" w:rsidTr="00072AFF">
        <w:tc>
          <w:tcPr>
            <w:tcW w:w="785" w:type="dxa"/>
          </w:tcPr>
          <w:p w:rsidR="004F41F1" w:rsidRPr="00C35F4B" w:rsidRDefault="004F41F1" w:rsidP="00B26242">
            <w:pPr>
              <w:spacing w:before="60" w:after="60" w:line="288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>
              <w:rPr>
                <w:rFonts w:asciiTheme="majorHAnsi" w:eastAsia="Times New Roman" w:hAnsiTheme="majorHAnsi" w:cs="Arial"/>
                <w:sz w:val="18"/>
                <w:szCs w:val="18"/>
              </w:rPr>
              <w:t>45</w:t>
            </w:r>
          </w:p>
        </w:tc>
        <w:tc>
          <w:tcPr>
            <w:tcW w:w="3623" w:type="dxa"/>
          </w:tcPr>
          <w:p w:rsidR="004F41F1" w:rsidRPr="00C35F4B" w:rsidRDefault="004F41F1" w:rsidP="00B26242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C35F4B"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  <w:t>ESPÁTULA USO MÉDICO</w:t>
            </w:r>
            <w:r w:rsidRPr="00C35F4B">
              <w:rPr>
                <w:rFonts w:asciiTheme="majorHAnsi" w:hAnsiTheme="majorHAnsi" w:cs="Arial"/>
                <w:sz w:val="18"/>
                <w:szCs w:val="18"/>
              </w:rPr>
              <w:t>, MODELO 1:DE AYRES, MATERIAL :MADEIRA, COMPRIMENTO :CERCA DE 18 CM, ESTERILIDADE:DESCARTÁVEL</w:t>
            </w:r>
          </w:p>
          <w:p w:rsidR="004F41F1" w:rsidRPr="00C35F4B" w:rsidRDefault="004F41F1" w:rsidP="00B26242">
            <w:pPr>
              <w:pStyle w:val="TableParagraph"/>
              <w:spacing w:line="240" w:lineRule="auto"/>
              <w:ind w:left="0" w:right="94"/>
              <w:rPr>
                <w:rFonts w:asciiTheme="majorHAnsi" w:hAnsiTheme="majorHAnsi" w:cs="Arial"/>
                <w:sz w:val="18"/>
                <w:szCs w:val="18"/>
              </w:rPr>
            </w:pPr>
            <w:r w:rsidRPr="00C35F4B">
              <w:rPr>
                <w:rFonts w:asciiTheme="majorHAnsi" w:hAnsiTheme="majorHAnsi"/>
                <w:sz w:val="18"/>
                <w:szCs w:val="18"/>
              </w:rPr>
              <w:t xml:space="preserve">Catmat: </w:t>
            </w:r>
            <w:r w:rsidRPr="00C35F4B">
              <w:rPr>
                <w:rFonts w:asciiTheme="majorHAnsi" w:hAnsiTheme="majorHAnsi" w:cs="Arial"/>
                <w:sz w:val="18"/>
                <w:szCs w:val="18"/>
              </w:rPr>
              <w:t>453693</w:t>
            </w:r>
          </w:p>
          <w:p w:rsidR="004F41F1" w:rsidRPr="00C35F4B" w:rsidRDefault="004F41F1" w:rsidP="00B26242">
            <w:pPr>
              <w:pStyle w:val="TableParagraph"/>
              <w:spacing w:line="240" w:lineRule="auto"/>
              <w:ind w:left="0" w:right="94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075" w:type="dxa"/>
          </w:tcPr>
          <w:p w:rsidR="004F41F1" w:rsidRPr="00C35F4B" w:rsidRDefault="004F41F1" w:rsidP="00B26242">
            <w:pPr>
              <w:pStyle w:val="Corpodetexto"/>
              <w:jc w:val="center"/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</w:pPr>
            <w:r w:rsidRPr="00C35F4B"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  <w:t>Pct com 100</w:t>
            </w:r>
          </w:p>
        </w:tc>
        <w:tc>
          <w:tcPr>
            <w:tcW w:w="1730" w:type="dxa"/>
          </w:tcPr>
          <w:p w:rsidR="004F41F1" w:rsidRPr="00C35F4B" w:rsidRDefault="004F41F1" w:rsidP="00C94BF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4000 p/ S. Saúde </w:t>
            </w:r>
          </w:p>
        </w:tc>
        <w:tc>
          <w:tcPr>
            <w:tcW w:w="1330" w:type="dxa"/>
          </w:tcPr>
          <w:p w:rsidR="004F41F1" w:rsidRPr="00C35F4B" w:rsidRDefault="004F41F1">
            <w:pPr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t>R$ 10,30</w:t>
            </w:r>
          </w:p>
        </w:tc>
        <w:tc>
          <w:tcPr>
            <w:tcW w:w="1315" w:type="dxa"/>
          </w:tcPr>
          <w:p w:rsidR="004F41F1" w:rsidRDefault="004F41F1">
            <w:r w:rsidRPr="009E2636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R$</w:t>
            </w:r>
            <w:r w:rsidR="00DE70C0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41.200,00</w:t>
            </w:r>
          </w:p>
        </w:tc>
      </w:tr>
      <w:tr w:rsidR="004F41F1" w:rsidRPr="00C35F4B" w:rsidTr="00072AFF">
        <w:tc>
          <w:tcPr>
            <w:tcW w:w="785" w:type="dxa"/>
          </w:tcPr>
          <w:p w:rsidR="004F41F1" w:rsidRPr="00C35F4B" w:rsidRDefault="004F41F1" w:rsidP="00B26242">
            <w:pPr>
              <w:spacing w:before="60" w:after="60" w:line="288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>
              <w:rPr>
                <w:rFonts w:asciiTheme="majorHAnsi" w:eastAsia="Times New Roman" w:hAnsiTheme="majorHAnsi" w:cs="Arial"/>
                <w:sz w:val="18"/>
                <w:szCs w:val="18"/>
              </w:rPr>
              <w:t>46</w:t>
            </w:r>
          </w:p>
        </w:tc>
        <w:tc>
          <w:tcPr>
            <w:tcW w:w="3623" w:type="dxa"/>
          </w:tcPr>
          <w:p w:rsidR="004F41F1" w:rsidRPr="00C35F4B" w:rsidRDefault="004F41F1" w:rsidP="00B26242">
            <w:pPr>
              <w:pStyle w:val="TableParagraph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hAnsiTheme="majorHAnsi"/>
                <w:b/>
                <w:sz w:val="18"/>
                <w:szCs w:val="18"/>
                <w:u w:val="single"/>
              </w:rPr>
              <w:t>FIO DE SUTURA AGULHADO</w:t>
            </w:r>
            <w:r w:rsidRPr="00C35F4B">
              <w:rPr>
                <w:rFonts w:asciiTheme="majorHAnsi" w:hAnsiTheme="majorHAnsi"/>
                <w:sz w:val="18"/>
                <w:szCs w:val="18"/>
              </w:rPr>
              <w:t xml:space="preserve">, MATERIAL FIO:CATGUT SIMPLES, MODELO FIO:MULTIFILAMENTAR, DIÂMETRO </w:t>
            </w:r>
            <w:r w:rsidRPr="00C35F4B">
              <w:rPr>
                <w:rFonts w:asciiTheme="majorHAnsi" w:hAnsiTheme="majorHAnsi"/>
                <w:sz w:val="18"/>
                <w:szCs w:val="18"/>
                <w:highlight w:val="yellow"/>
              </w:rPr>
              <w:t>FIO:3-0,</w:t>
            </w:r>
            <w:r w:rsidRPr="00C35F4B">
              <w:rPr>
                <w:rFonts w:asciiTheme="majorHAnsi" w:hAnsiTheme="majorHAnsi"/>
                <w:sz w:val="18"/>
                <w:szCs w:val="18"/>
              </w:rPr>
              <w:t xml:space="preserve"> COMPRIMENTO FIO:CERCA DE 70 CM, TIPO AGULHA:AGULHA 1/2 CÍRCULO, MODELO AGULHA:CILÍNDRICA, COMPRIMENTO AGULHA:CERCA DE 35 MM, ESTERILIDADE:ESTÉRIL, APRESENTAçãO:EMBALAGEM INDIVIDUAL</w:t>
            </w:r>
          </w:p>
          <w:p w:rsidR="004F41F1" w:rsidRPr="00C35F4B" w:rsidRDefault="004F41F1" w:rsidP="00B26242">
            <w:pPr>
              <w:pStyle w:val="TableParagraph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hAnsiTheme="majorHAnsi"/>
                <w:sz w:val="18"/>
                <w:szCs w:val="18"/>
              </w:rPr>
              <w:t>Catmat: 486955</w:t>
            </w:r>
          </w:p>
        </w:tc>
        <w:tc>
          <w:tcPr>
            <w:tcW w:w="1075" w:type="dxa"/>
          </w:tcPr>
          <w:p w:rsidR="004F41F1" w:rsidRPr="00C35F4B" w:rsidRDefault="004F41F1" w:rsidP="00B26242">
            <w:pPr>
              <w:pStyle w:val="Corpodetex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hAnsiTheme="majorHAnsi"/>
                <w:sz w:val="18"/>
                <w:szCs w:val="18"/>
              </w:rPr>
              <w:t>Envelope</w:t>
            </w:r>
          </w:p>
        </w:tc>
        <w:tc>
          <w:tcPr>
            <w:tcW w:w="1730" w:type="dxa"/>
          </w:tcPr>
          <w:p w:rsidR="004F41F1" w:rsidRDefault="004F41F1" w:rsidP="00C94BF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390</w:t>
            </w:r>
          </w:p>
          <w:p w:rsidR="004F41F1" w:rsidRDefault="004F41F1" w:rsidP="00F1459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Sendo: </w:t>
            </w:r>
          </w:p>
          <w:p w:rsidR="004F41F1" w:rsidRDefault="004F41F1" w:rsidP="00F1459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150 p/ FMHHTC</w:t>
            </w:r>
          </w:p>
          <w:p w:rsidR="004F41F1" w:rsidRPr="00C35F4B" w:rsidRDefault="004F41F1" w:rsidP="00F1459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240 p/ S. Saúde </w:t>
            </w:r>
          </w:p>
        </w:tc>
        <w:tc>
          <w:tcPr>
            <w:tcW w:w="1330" w:type="dxa"/>
          </w:tcPr>
          <w:p w:rsidR="004F41F1" w:rsidRPr="00C35F4B" w:rsidRDefault="004F41F1">
            <w:pPr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t>R$ 5,74</w:t>
            </w:r>
          </w:p>
        </w:tc>
        <w:tc>
          <w:tcPr>
            <w:tcW w:w="1315" w:type="dxa"/>
          </w:tcPr>
          <w:p w:rsidR="004F41F1" w:rsidRDefault="004F41F1">
            <w:r w:rsidRPr="009E2636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R$</w:t>
            </w:r>
            <w:r w:rsidR="00DE70C0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2.238,60</w:t>
            </w:r>
          </w:p>
        </w:tc>
      </w:tr>
      <w:tr w:rsidR="004F41F1" w:rsidRPr="00C35F4B" w:rsidTr="00072AFF">
        <w:tc>
          <w:tcPr>
            <w:tcW w:w="785" w:type="dxa"/>
          </w:tcPr>
          <w:p w:rsidR="004F41F1" w:rsidRPr="00C35F4B" w:rsidRDefault="004F41F1" w:rsidP="00B26242">
            <w:pPr>
              <w:spacing w:before="60" w:after="60" w:line="288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>
              <w:rPr>
                <w:rFonts w:asciiTheme="majorHAnsi" w:eastAsia="Times New Roman" w:hAnsiTheme="majorHAnsi" w:cs="Arial"/>
                <w:sz w:val="18"/>
                <w:szCs w:val="18"/>
              </w:rPr>
              <w:t>47</w:t>
            </w:r>
          </w:p>
        </w:tc>
        <w:tc>
          <w:tcPr>
            <w:tcW w:w="3623" w:type="dxa"/>
          </w:tcPr>
          <w:p w:rsidR="004F41F1" w:rsidRPr="00C35F4B" w:rsidRDefault="004F41F1" w:rsidP="00B26242">
            <w:pPr>
              <w:pStyle w:val="TableParagraph"/>
              <w:spacing w:line="223" w:lineRule="exact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hAnsiTheme="majorHAnsi"/>
                <w:b/>
                <w:sz w:val="18"/>
                <w:szCs w:val="18"/>
                <w:u w:val="single"/>
              </w:rPr>
              <w:t>FIO DE SUTURA AGULHADO</w:t>
            </w:r>
            <w:r w:rsidRPr="00C35F4B">
              <w:rPr>
                <w:rFonts w:asciiTheme="majorHAnsi" w:hAnsiTheme="majorHAnsi"/>
                <w:sz w:val="18"/>
                <w:szCs w:val="18"/>
              </w:rPr>
              <w:t>, MATERIAL FIO:CATGUT SIMPLES, MODELO FIO:MULTIFILAMENTAR, DIÂMETRO FIO:</w:t>
            </w:r>
            <w:r w:rsidRPr="00C35F4B">
              <w:rPr>
                <w:rFonts w:asciiTheme="majorHAnsi" w:hAnsiTheme="majorHAnsi"/>
                <w:sz w:val="18"/>
                <w:szCs w:val="18"/>
                <w:highlight w:val="yellow"/>
              </w:rPr>
              <w:t>4-0,</w:t>
            </w:r>
            <w:r w:rsidRPr="00C35F4B">
              <w:rPr>
                <w:rFonts w:asciiTheme="majorHAnsi" w:hAnsiTheme="majorHAnsi"/>
                <w:sz w:val="18"/>
                <w:szCs w:val="18"/>
              </w:rPr>
              <w:t xml:space="preserve"> COMPRIMENTO FIO:CERCA DE 70 CM, TIPO AGULHA:AGULHA 1/2 CÍRCULO, MODELO AGULHA:CILÍNDRICA, COMPRIMENTO AGULHA:CERCA DE 40 MM, ESTERILIDADE:ESTÉRIL, APRESENTAçãO:EMBALAGEM INDIVIDUAL</w:t>
            </w:r>
          </w:p>
          <w:p w:rsidR="004F41F1" w:rsidRPr="00C35F4B" w:rsidRDefault="004F41F1" w:rsidP="00B26242">
            <w:pPr>
              <w:pStyle w:val="TableParagraph"/>
              <w:spacing w:line="223" w:lineRule="exact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hAnsiTheme="majorHAnsi"/>
                <w:sz w:val="18"/>
                <w:szCs w:val="18"/>
              </w:rPr>
              <w:t>Catmat: 486947</w:t>
            </w:r>
          </w:p>
        </w:tc>
        <w:tc>
          <w:tcPr>
            <w:tcW w:w="1075" w:type="dxa"/>
          </w:tcPr>
          <w:p w:rsidR="004F41F1" w:rsidRPr="00C35F4B" w:rsidRDefault="004F41F1" w:rsidP="00B26242">
            <w:pPr>
              <w:pStyle w:val="Corpodetex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hAnsiTheme="majorHAnsi"/>
                <w:sz w:val="18"/>
                <w:szCs w:val="18"/>
              </w:rPr>
              <w:t>Envelope</w:t>
            </w:r>
          </w:p>
        </w:tc>
        <w:tc>
          <w:tcPr>
            <w:tcW w:w="1730" w:type="dxa"/>
          </w:tcPr>
          <w:p w:rsidR="004F41F1" w:rsidRDefault="004F41F1" w:rsidP="002E36B9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390</w:t>
            </w:r>
          </w:p>
          <w:p w:rsidR="004F41F1" w:rsidRDefault="004F41F1" w:rsidP="002E36B9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Sendo: </w:t>
            </w:r>
          </w:p>
          <w:p w:rsidR="004F41F1" w:rsidRDefault="004F41F1" w:rsidP="002E36B9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150 p/ FMHHTC</w:t>
            </w:r>
          </w:p>
          <w:p w:rsidR="004F41F1" w:rsidRDefault="004F41F1" w:rsidP="002E36B9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240 p/ S. Saúde</w:t>
            </w:r>
          </w:p>
          <w:p w:rsidR="004F41F1" w:rsidRPr="00C35F4B" w:rsidRDefault="004F41F1" w:rsidP="00F1459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</w:tc>
        <w:tc>
          <w:tcPr>
            <w:tcW w:w="1330" w:type="dxa"/>
          </w:tcPr>
          <w:p w:rsidR="004F41F1" w:rsidRPr="00C35F4B" w:rsidRDefault="004F41F1">
            <w:pPr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t>R$ 5,86</w:t>
            </w:r>
          </w:p>
        </w:tc>
        <w:tc>
          <w:tcPr>
            <w:tcW w:w="1315" w:type="dxa"/>
          </w:tcPr>
          <w:p w:rsidR="004F41F1" w:rsidRDefault="004F41F1">
            <w:r w:rsidRPr="009E2636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R$</w:t>
            </w:r>
            <w:r w:rsidR="00DE70C0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2.285,40</w:t>
            </w:r>
          </w:p>
        </w:tc>
      </w:tr>
      <w:tr w:rsidR="00B26242" w:rsidRPr="00C35F4B" w:rsidTr="00072AFF">
        <w:tc>
          <w:tcPr>
            <w:tcW w:w="785" w:type="dxa"/>
          </w:tcPr>
          <w:p w:rsidR="00B26242" w:rsidRPr="00C35F4B" w:rsidRDefault="00F14595" w:rsidP="00B26242">
            <w:pPr>
              <w:spacing w:before="60" w:after="60" w:line="288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>
              <w:rPr>
                <w:rFonts w:asciiTheme="majorHAnsi" w:eastAsia="Times New Roman" w:hAnsiTheme="majorHAnsi" w:cs="Arial"/>
                <w:sz w:val="18"/>
                <w:szCs w:val="18"/>
              </w:rPr>
              <w:lastRenderedPageBreak/>
              <w:t>48</w:t>
            </w:r>
          </w:p>
        </w:tc>
        <w:tc>
          <w:tcPr>
            <w:tcW w:w="3623" w:type="dxa"/>
          </w:tcPr>
          <w:p w:rsidR="00B26242" w:rsidRPr="00C35F4B" w:rsidRDefault="00B26242" w:rsidP="00B26242">
            <w:pPr>
              <w:pStyle w:val="TableParagraph"/>
              <w:spacing w:line="223" w:lineRule="exact"/>
              <w:ind w:left="0"/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  <w:r w:rsidRPr="00C35F4B">
              <w:rPr>
                <w:rFonts w:asciiTheme="majorHAnsi" w:hAnsiTheme="majorHAnsi"/>
                <w:b/>
                <w:sz w:val="18"/>
                <w:szCs w:val="18"/>
                <w:u w:val="single"/>
              </w:rPr>
              <w:t>Lâmina de tosa nº40.</w:t>
            </w:r>
          </w:p>
          <w:p w:rsidR="00B26242" w:rsidRPr="00C35F4B" w:rsidRDefault="00B26242" w:rsidP="00B26242">
            <w:pPr>
              <w:pStyle w:val="TableParagraph"/>
              <w:spacing w:line="223" w:lineRule="exact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hAnsiTheme="majorHAnsi"/>
                <w:sz w:val="18"/>
                <w:szCs w:val="18"/>
              </w:rPr>
              <w:t xml:space="preserve">Material: aço carbono. Altura de corte 0,25MM. Tamanho 40. </w:t>
            </w:r>
          </w:p>
        </w:tc>
        <w:tc>
          <w:tcPr>
            <w:tcW w:w="1075" w:type="dxa"/>
          </w:tcPr>
          <w:p w:rsidR="00B26242" w:rsidRPr="00C35F4B" w:rsidRDefault="00B26242" w:rsidP="00B26242">
            <w:pPr>
              <w:pStyle w:val="Corpodetex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hAnsiTheme="majorHAnsi"/>
                <w:sz w:val="18"/>
                <w:szCs w:val="18"/>
              </w:rPr>
              <w:t>Unidade</w:t>
            </w:r>
          </w:p>
        </w:tc>
        <w:tc>
          <w:tcPr>
            <w:tcW w:w="1730" w:type="dxa"/>
          </w:tcPr>
          <w:p w:rsidR="00B26242" w:rsidRPr="00C35F4B" w:rsidRDefault="002E36B9" w:rsidP="00C94BF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01 p/ S. Saúde </w:t>
            </w:r>
          </w:p>
        </w:tc>
        <w:tc>
          <w:tcPr>
            <w:tcW w:w="1330" w:type="dxa"/>
          </w:tcPr>
          <w:p w:rsidR="00B26242" w:rsidRPr="00C35F4B" w:rsidRDefault="00B26242">
            <w:pPr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t>R$</w:t>
            </w:r>
            <w:r w:rsidR="00EE7A0C"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 218,77</w:t>
            </w:r>
          </w:p>
        </w:tc>
        <w:tc>
          <w:tcPr>
            <w:tcW w:w="1315" w:type="dxa"/>
          </w:tcPr>
          <w:p w:rsidR="00B26242" w:rsidRPr="00C35F4B" w:rsidRDefault="004F41F1" w:rsidP="0018489C">
            <w:pPr>
              <w:jc w:val="both"/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R$</w:t>
            </w:r>
            <w:r w:rsidR="00DE70C0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218,77</w:t>
            </w:r>
          </w:p>
        </w:tc>
      </w:tr>
      <w:tr w:rsidR="004F41F1" w:rsidRPr="00C35F4B" w:rsidTr="00072AFF">
        <w:tc>
          <w:tcPr>
            <w:tcW w:w="785" w:type="dxa"/>
          </w:tcPr>
          <w:p w:rsidR="004F41F1" w:rsidRPr="00C35F4B" w:rsidRDefault="004F41F1" w:rsidP="00B26242">
            <w:pPr>
              <w:spacing w:before="60" w:after="60" w:line="288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>
              <w:rPr>
                <w:rFonts w:asciiTheme="majorHAnsi" w:eastAsia="Times New Roman" w:hAnsiTheme="majorHAnsi" w:cs="Arial"/>
                <w:sz w:val="18"/>
                <w:szCs w:val="18"/>
              </w:rPr>
              <w:t>49</w:t>
            </w:r>
          </w:p>
        </w:tc>
        <w:tc>
          <w:tcPr>
            <w:tcW w:w="3623" w:type="dxa"/>
          </w:tcPr>
          <w:p w:rsidR="004F41F1" w:rsidRPr="00C35F4B" w:rsidRDefault="004F41F1" w:rsidP="00B26242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C35F4B"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  <w:t>FITA HOSPITALAR</w:t>
            </w:r>
            <w:r w:rsidRPr="00C35F4B">
              <w:rPr>
                <w:rFonts w:asciiTheme="majorHAnsi" w:hAnsiTheme="majorHAnsi" w:cs="Arial"/>
                <w:sz w:val="18"/>
                <w:szCs w:val="18"/>
              </w:rPr>
              <w:t>, TIPO:</w:t>
            </w:r>
            <w:r w:rsidRPr="00C35F4B">
              <w:rPr>
                <w:rFonts w:asciiTheme="majorHAnsi" w:hAnsiTheme="majorHAnsi" w:cs="Arial"/>
                <w:sz w:val="18"/>
                <w:szCs w:val="18"/>
                <w:highlight w:val="yellow"/>
              </w:rPr>
              <w:t>ESPARADRAPO</w:t>
            </w:r>
            <w:r w:rsidRPr="00C35F4B">
              <w:rPr>
                <w:rFonts w:asciiTheme="majorHAnsi" w:hAnsiTheme="majorHAnsi" w:cs="Arial"/>
                <w:sz w:val="18"/>
                <w:szCs w:val="18"/>
              </w:rPr>
              <w:t>, IMPERMEÁVEL, MATERIAL:ALGODÃO, COMPONENTES:ADESIVO À BASE DE ZINCO, DIMENSÕES:CERCA DE 10 MM, COR:COM COR</w:t>
            </w:r>
          </w:p>
          <w:p w:rsidR="004F41F1" w:rsidRPr="00C35F4B" w:rsidRDefault="004F41F1" w:rsidP="00B26242">
            <w:pPr>
              <w:pStyle w:val="TableParagraph"/>
              <w:spacing w:line="240" w:lineRule="auto"/>
              <w:ind w:left="0" w:right="93"/>
              <w:rPr>
                <w:rFonts w:asciiTheme="majorHAnsi" w:hAnsiTheme="majorHAnsi" w:cs="Arial"/>
                <w:sz w:val="18"/>
                <w:szCs w:val="18"/>
              </w:rPr>
            </w:pPr>
            <w:r w:rsidRPr="00C35F4B">
              <w:rPr>
                <w:rFonts w:asciiTheme="majorHAnsi" w:hAnsiTheme="majorHAnsi"/>
                <w:sz w:val="18"/>
                <w:szCs w:val="18"/>
              </w:rPr>
              <w:t xml:space="preserve">Catmat: </w:t>
            </w:r>
            <w:r w:rsidRPr="00C35F4B">
              <w:rPr>
                <w:rFonts w:asciiTheme="majorHAnsi" w:hAnsiTheme="majorHAnsi" w:cs="Arial"/>
                <w:sz w:val="18"/>
                <w:szCs w:val="18"/>
              </w:rPr>
              <w:t>437860</w:t>
            </w:r>
          </w:p>
          <w:p w:rsidR="004F41F1" w:rsidRPr="00C35F4B" w:rsidRDefault="004F41F1" w:rsidP="00B26242">
            <w:pPr>
              <w:pStyle w:val="TableParagraph"/>
              <w:spacing w:line="240" w:lineRule="auto"/>
              <w:ind w:right="93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075" w:type="dxa"/>
          </w:tcPr>
          <w:p w:rsidR="004F41F1" w:rsidRPr="00C35F4B" w:rsidRDefault="004F41F1" w:rsidP="00B26242">
            <w:pPr>
              <w:pStyle w:val="Corpodetexto"/>
              <w:jc w:val="center"/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</w:pPr>
            <w:r w:rsidRPr="00C35F4B"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  <w:t>Rolo 4,5M</w:t>
            </w:r>
          </w:p>
        </w:tc>
        <w:tc>
          <w:tcPr>
            <w:tcW w:w="1730" w:type="dxa"/>
          </w:tcPr>
          <w:p w:rsidR="004F41F1" w:rsidRPr="00C35F4B" w:rsidRDefault="004F41F1" w:rsidP="00C94BF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1.000 p/ S. Saúde </w:t>
            </w:r>
          </w:p>
        </w:tc>
        <w:tc>
          <w:tcPr>
            <w:tcW w:w="1330" w:type="dxa"/>
          </w:tcPr>
          <w:p w:rsidR="004F41F1" w:rsidRPr="00C35F4B" w:rsidRDefault="004F41F1">
            <w:pPr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t>R$ 10,85</w:t>
            </w:r>
          </w:p>
        </w:tc>
        <w:tc>
          <w:tcPr>
            <w:tcW w:w="1315" w:type="dxa"/>
          </w:tcPr>
          <w:p w:rsidR="004F41F1" w:rsidRDefault="004F41F1">
            <w:r w:rsidRPr="00BE7EB0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R$</w:t>
            </w:r>
            <w:r w:rsidR="00DE70C0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10.850,00</w:t>
            </w:r>
          </w:p>
        </w:tc>
      </w:tr>
      <w:tr w:rsidR="004F41F1" w:rsidRPr="00C35F4B" w:rsidTr="00072AFF">
        <w:tc>
          <w:tcPr>
            <w:tcW w:w="785" w:type="dxa"/>
          </w:tcPr>
          <w:p w:rsidR="004F41F1" w:rsidRPr="00C35F4B" w:rsidRDefault="004F41F1" w:rsidP="00B26242">
            <w:pPr>
              <w:spacing w:before="60" w:after="60" w:line="288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>
              <w:rPr>
                <w:rFonts w:asciiTheme="majorHAnsi" w:eastAsia="Times New Roman" w:hAnsiTheme="majorHAnsi" w:cs="Arial"/>
                <w:sz w:val="18"/>
                <w:szCs w:val="18"/>
              </w:rPr>
              <w:t>50</w:t>
            </w:r>
          </w:p>
        </w:tc>
        <w:tc>
          <w:tcPr>
            <w:tcW w:w="3623" w:type="dxa"/>
          </w:tcPr>
          <w:p w:rsidR="004F41F1" w:rsidRPr="00C35F4B" w:rsidRDefault="004F41F1" w:rsidP="00B26242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C35F4B"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  <w:t>FITA HOSPITALAR</w:t>
            </w:r>
            <w:r w:rsidRPr="00C35F4B">
              <w:rPr>
                <w:rFonts w:asciiTheme="majorHAnsi" w:hAnsiTheme="majorHAnsi" w:cs="Arial"/>
                <w:sz w:val="18"/>
                <w:szCs w:val="18"/>
              </w:rPr>
              <w:t>, TIPO:</w:t>
            </w:r>
            <w:r w:rsidRPr="00C35F4B">
              <w:rPr>
                <w:rFonts w:asciiTheme="majorHAnsi" w:hAnsiTheme="majorHAnsi" w:cs="Arial"/>
                <w:sz w:val="18"/>
                <w:szCs w:val="18"/>
                <w:highlight w:val="yellow"/>
              </w:rPr>
              <w:t>ESPARADRAPO</w:t>
            </w:r>
            <w:r w:rsidRPr="00C35F4B">
              <w:rPr>
                <w:rFonts w:asciiTheme="majorHAnsi" w:hAnsiTheme="majorHAnsi" w:cs="Arial"/>
                <w:sz w:val="18"/>
                <w:szCs w:val="18"/>
              </w:rPr>
              <w:t>, IMPERMEÁVEL, MATERIAL:ALGODÃO, COMPONENTES:ADESIVO À BASE DE ZINCO, DIMENSÕES:CERCA DE 25 MM, COR:COM COR</w:t>
            </w:r>
          </w:p>
          <w:p w:rsidR="004F41F1" w:rsidRPr="00C35F4B" w:rsidRDefault="004F41F1" w:rsidP="00B26242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C35F4B">
              <w:rPr>
                <w:rFonts w:asciiTheme="majorHAnsi" w:hAnsiTheme="majorHAnsi" w:cs="Arial"/>
                <w:sz w:val="18"/>
                <w:szCs w:val="18"/>
              </w:rPr>
              <w:t>Catmat: 437861</w:t>
            </w:r>
          </w:p>
          <w:p w:rsidR="004F41F1" w:rsidRPr="00C35F4B" w:rsidRDefault="004F41F1" w:rsidP="00B26242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075" w:type="dxa"/>
          </w:tcPr>
          <w:p w:rsidR="004F41F1" w:rsidRPr="00C35F4B" w:rsidRDefault="004F41F1" w:rsidP="00B26242">
            <w:pPr>
              <w:pStyle w:val="Corpodetexto"/>
              <w:jc w:val="center"/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</w:pPr>
            <w:r w:rsidRPr="00C35F4B"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  <w:t>Rolo 4,5M</w:t>
            </w:r>
          </w:p>
        </w:tc>
        <w:tc>
          <w:tcPr>
            <w:tcW w:w="1730" w:type="dxa"/>
          </w:tcPr>
          <w:p w:rsidR="004F41F1" w:rsidRDefault="004F41F1" w:rsidP="00F1459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1.350</w:t>
            </w:r>
          </w:p>
          <w:p w:rsidR="004F41F1" w:rsidRDefault="004F41F1" w:rsidP="00F1459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Sendo: </w:t>
            </w:r>
          </w:p>
          <w:p w:rsidR="004F41F1" w:rsidRDefault="004F41F1" w:rsidP="00F1459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350 p/ FMHHTC</w:t>
            </w:r>
          </w:p>
          <w:p w:rsidR="004F41F1" w:rsidRPr="00C35F4B" w:rsidRDefault="004F41F1" w:rsidP="00F1459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1000 p/ S. Saúde </w:t>
            </w:r>
          </w:p>
        </w:tc>
        <w:tc>
          <w:tcPr>
            <w:tcW w:w="1330" w:type="dxa"/>
          </w:tcPr>
          <w:p w:rsidR="004F41F1" w:rsidRPr="00C35F4B" w:rsidRDefault="004F41F1">
            <w:pPr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t>R$ 4,55</w:t>
            </w:r>
          </w:p>
        </w:tc>
        <w:tc>
          <w:tcPr>
            <w:tcW w:w="1315" w:type="dxa"/>
          </w:tcPr>
          <w:p w:rsidR="004F41F1" w:rsidRDefault="004F41F1">
            <w:r w:rsidRPr="00BE7EB0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R$</w:t>
            </w:r>
            <w:r w:rsidR="00DE70C0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6.142,50</w:t>
            </w:r>
          </w:p>
        </w:tc>
      </w:tr>
      <w:tr w:rsidR="004F41F1" w:rsidRPr="00C35F4B" w:rsidTr="00072AFF">
        <w:tc>
          <w:tcPr>
            <w:tcW w:w="785" w:type="dxa"/>
          </w:tcPr>
          <w:p w:rsidR="004F41F1" w:rsidRPr="00C35F4B" w:rsidRDefault="004F41F1" w:rsidP="00B26242">
            <w:pPr>
              <w:spacing w:before="60" w:after="60" w:line="288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>
              <w:rPr>
                <w:rFonts w:asciiTheme="majorHAnsi" w:eastAsia="Times New Roman" w:hAnsiTheme="majorHAnsi" w:cs="Arial"/>
                <w:sz w:val="18"/>
                <w:szCs w:val="18"/>
              </w:rPr>
              <w:t>51</w:t>
            </w:r>
          </w:p>
        </w:tc>
        <w:tc>
          <w:tcPr>
            <w:tcW w:w="3623" w:type="dxa"/>
          </w:tcPr>
          <w:p w:rsidR="004F41F1" w:rsidRPr="00C35F4B" w:rsidRDefault="004F41F1" w:rsidP="00B26242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C35F4B"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  <w:t>FITA HOSPITALAR</w:t>
            </w:r>
            <w:r w:rsidRPr="00C35F4B">
              <w:rPr>
                <w:rFonts w:asciiTheme="majorHAnsi" w:hAnsiTheme="majorHAnsi" w:cs="Arial"/>
                <w:sz w:val="18"/>
                <w:szCs w:val="18"/>
              </w:rPr>
              <w:t>, TIPO:</w:t>
            </w:r>
            <w:r w:rsidRPr="00C35F4B">
              <w:rPr>
                <w:rFonts w:asciiTheme="majorHAnsi" w:hAnsiTheme="majorHAnsi" w:cs="Arial"/>
                <w:sz w:val="18"/>
                <w:szCs w:val="18"/>
                <w:highlight w:val="yellow"/>
              </w:rPr>
              <w:t>ESPARADRAPO</w:t>
            </w:r>
            <w:r w:rsidRPr="00C35F4B">
              <w:rPr>
                <w:rFonts w:asciiTheme="majorHAnsi" w:hAnsiTheme="majorHAnsi" w:cs="Arial"/>
                <w:sz w:val="18"/>
                <w:szCs w:val="18"/>
              </w:rPr>
              <w:t>, IMPERMEÁVEL, MATERIAL:ALGODÃO, COMPONENTES:ADESIVO À BASE DE ZINCO, DIMENSÕES:CERCA DE 10 CM, CARACTERÍSTICAS ADICIONAIS:HIPOALERGÊNICO, COR:COM COR</w:t>
            </w:r>
          </w:p>
          <w:p w:rsidR="004F41F1" w:rsidRPr="00C35F4B" w:rsidRDefault="004F41F1" w:rsidP="00B26242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C35F4B"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  <w:t>Catmat:</w:t>
            </w:r>
            <w:r w:rsidRPr="00C35F4B">
              <w:rPr>
                <w:rFonts w:asciiTheme="majorHAnsi" w:hAnsiTheme="majorHAnsi" w:cs="Arial"/>
                <w:sz w:val="18"/>
                <w:szCs w:val="18"/>
              </w:rPr>
              <w:t>446603</w:t>
            </w:r>
          </w:p>
          <w:p w:rsidR="004F41F1" w:rsidRPr="00C35F4B" w:rsidRDefault="004F41F1" w:rsidP="00B26242">
            <w:pPr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075" w:type="dxa"/>
          </w:tcPr>
          <w:p w:rsidR="004F41F1" w:rsidRPr="00C35F4B" w:rsidRDefault="004F41F1" w:rsidP="00B26242">
            <w:pPr>
              <w:pStyle w:val="Corpodetexto"/>
              <w:jc w:val="center"/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</w:pPr>
            <w:r w:rsidRPr="00C35F4B"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  <w:t>Rolo 4,5M</w:t>
            </w:r>
          </w:p>
        </w:tc>
        <w:tc>
          <w:tcPr>
            <w:tcW w:w="1730" w:type="dxa"/>
          </w:tcPr>
          <w:p w:rsidR="004F41F1" w:rsidRDefault="004F41F1" w:rsidP="00C94BF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1.150</w:t>
            </w:r>
          </w:p>
          <w:p w:rsidR="004F41F1" w:rsidRDefault="004F41F1" w:rsidP="00F1459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Sendo: </w:t>
            </w:r>
          </w:p>
          <w:p w:rsidR="004F41F1" w:rsidRDefault="004F41F1" w:rsidP="00F1459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150 p/ FMHHTC</w:t>
            </w:r>
          </w:p>
          <w:p w:rsidR="004F41F1" w:rsidRPr="00C35F4B" w:rsidRDefault="004F41F1" w:rsidP="00F1459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1000 p/ S. Saúde </w:t>
            </w:r>
          </w:p>
        </w:tc>
        <w:tc>
          <w:tcPr>
            <w:tcW w:w="1330" w:type="dxa"/>
          </w:tcPr>
          <w:p w:rsidR="004F41F1" w:rsidRPr="00C35F4B" w:rsidRDefault="004F41F1">
            <w:pPr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t>R$ 10,32</w:t>
            </w:r>
          </w:p>
        </w:tc>
        <w:tc>
          <w:tcPr>
            <w:tcW w:w="1315" w:type="dxa"/>
          </w:tcPr>
          <w:p w:rsidR="004F41F1" w:rsidRDefault="004F41F1">
            <w:r w:rsidRPr="00BE7EB0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R$</w:t>
            </w:r>
            <w:r w:rsidR="00DE70C0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11.868,00</w:t>
            </w:r>
          </w:p>
        </w:tc>
      </w:tr>
      <w:tr w:rsidR="004F41F1" w:rsidRPr="00C35F4B" w:rsidTr="00072AFF">
        <w:tc>
          <w:tcPr>
            <w:tcW w:w="785" w:type="dxa"/>
          </w:tcPr>
          <w:p w:rsidR="004F41F1" w:rsidRPr="00C35F4B" w:rsidRDefault="004F41F1" w:rsidP="00B26242">
            <w:pPr>
              <w:spacing w:before="60" w:after="60" w:line="288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>
              <w:rPr>
                <w:rFonts w:asciiTheme="majorHAnsi" w:eastAsia="Times New Roman" w:hAnsiTheme="majorHAnsi" w:cs="Arial"/>
                <w:sz w:val="18"/>
                <w:szCs w:val="18"/>
              </w:rPr>
              <w:t>52</w:t>
            </w:r>
          </w:p>
        </w:tc>
        <w:tc>
          <w:tcPr>
            <w:tcW w:w="3623" w:type="dxa"/>
          </w:tcPr>
          <w:p w:rsidR="004F41F1" w:rsidRPr="00C35F4B" w:rsidRDefault="004F41F1" w:rsidP="00B26242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C35F4B"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  <w:t>FITA HOSPITALAR</w:t>
            </w:r>
            <w:r w:rsidRPr="00C35F4B">
              <w:rPr>
                <w:rFonts w:asciiTheme="majorHAnsi" w:hAnsiTheme="majorHAnsi" w:cs="Arial"/>
                <w:sz w:val="18"/>
                <w:szCs w:val="18"/>
              </w:rPr>
              <w:t>, TIPO:</w:t>
            </w:r>
            <w:r w:rsidRPr="00C35F4B">
              <w:rPr>
                <w:rFonts w:asciiTheme="majorHAnsi" w:hAnsiTheme="majorHAnsi" w:cs="Arial"/>
                <w:sz w:val="18"/>
                <w:szCs w:val="18"/>
                <w:highlight w:val="yellow"/>
              </w:rPr>
              <w:t>ESPARADRAPO</w:t>
            </w:r>
            <w:r w:rsidRPr="00C35F4B">
              <w:rPr>
                <w:rFonts w:asciiTheme="majorHAnsi" w:hAnsiTheme="majorHAnsi" w:cs="Arial"/>
                <w:sz w:val="18"/>
                <w:szCs w:val="18"/>
              </w:rPr>
              <w:t>, IMPERMEÁVEL, MATERIAL:POLIETILENO, COMPONENTES:MICROPERFURADA, DIMENSÕES:CERCA DE 25 MM, COR:TRANSPARENTE, TIPO USO:USO ÚNICO</w:t>
            </w:r>
          </w:p>
          <w:p w:rsidR="004F41F1" w:rsidRPr="00C35F4B" w:rsidRDefault="004F41F1" w:rsidP="00B26242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C35F4B"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  <w:t xml:space="preserve">Catmat: </w:t>
            </w:r>
            <w:r w:rsidRPr="00C35F4B">
              <w:rPr>
                <w:rFonts w:asciiTheme="majorHAnsi" w:hAnsiTheme="majorHAnsi" w:cs="Arial"/>
                <w:sz w:val="18"/>
                <w:szCs w:val="18"/>
              </w:rPr>
              <w:t>439003</w:t>
            </w:r>
          </w:p>
          <w:p w:rsidR="004F41F1" w:rsidRPr="00C35F4B" w:rsidRDefault="004F41F1" w:rsidP="00B26242">
            <w:pPr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075" w:type="dxa"/>
          </w:tcPr>
          <w:p w:rsidR="004F41F1" w:rsidRPr="00C35F4B" w:rsidRDefault="004F41F1" w:rsidP="00B26242">
            <w:pPr>
              <w:pStyle w:val="Corpodetexto"/>
              <w:jc w:val="center"/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</w:pPr>
            <w:r w:rsidRPr="00C35F4B"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  <w:t>Rolo 4,5M</w:t>
            </w:r>
          </w:p>
        </w:tc>
        <w:tc>
          <w:tcPr>
            <w:tcW w:w="1730" w:type="dxa"/>
          </w:tcPr>
          <w:p w:rsidR="004F41F1" w:rsidRDefault="004F41F1" w:rsidP="00C94BF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1.350</w:t>
            </w:r>
          </w:p>
          <w:p w:rsidR="004F41F1" w:rsidRDefault="004F41F1" w:rsidP="00F1459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Sendo: </w:t>
            </w:r>
          </w:p>
          <w:p w:rsidR="004F41F1" w:rsidRDefault="004F41F1" w:rsidP="00F1459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350 p/ FMHHTC</w:t>
            </w:r>
          </w:p>
          <w:p w:rsidR="004F41F1" w:rsidRPr="00C35F4B" w:rsidRDefault="004F41F1" w:rsidP="00F1459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1.000 p/ S. Saúde </w:t>
            </w:r>
          </w:p>
        </w:tc>
        <w:tc>
          <w:tcPr>
            <w:tcW w:w="1330" w:type="dxa"/>
          </w:tcPr>
          <w:p w:rsidR="004F41F1" w:rsidRPr="00C35F4B" w:rsidRDefault="004F41F1">
            <w:pPr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t>R$ 5,44</w:t>
            </w:r>
          </w:p>
        </w:tc>
        <w:tc>
          <w:tcPr>
            <w:tcW w:w="1315" w:type="dxa"/>
          </w:tcPr>
          <w:p w:rsidR="004F41F1" w:rsidRDefault="004F41F1">
            <w:r w:rsidRPr="00BE7EB0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R$</w:t>
            </w:r>
            <w:r w:rsidR="00DE70C0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7.344,00</w:t>
            </w:r>
          </w:p>
        </w:tc>
      </w:tr>
      <w:tr w:rsidR="004F41F1" w:rsidRPr="00C35F4B" w:rsidTr="00072AFF">
        <w:tc>
          <w:tcPr>
            <w:tcW w:w="785" w:type="dxa"/>
          </w:tcPr>
          <w:p w:rsidR="004F41F1" w:rsidRPr="00C35F4B" w:rsidRDefault="004F41F1" w:rsidP="00B26242">
            <w:pPr>
              <w:spacing w:before="60" w:after="60" w:line="288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>
              <w:rPr>
                <w:rFonts w:asciiTheme="majorHAnsi" w:eastAsia="Times New Roman" w:hAnsiTheme="majorHAnsi" w:cs="Arial"/>
                <w:sz w:val="18"/>
                <w:szCs w:val="18"/>
              </w:rPr>
              <w:t>53</w:t>
            </w:r>
          </w:p>
        </w:tc>
        <w:tc>
          <w:tcPr>
            <w:tcW w:w="3623" w:type="dxa"/>
          </w:tcPr>
          <w:p w:rsidR="004F41F1" w:rsidRPr="00C35F4B" w:rsidRDefault="004F41F1" w:rsidP="00B26242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C35F4B"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  <w:t>FITA HOSPITALAR</w:t>
            </w:r>
            <w:r w:rsidRPr="00C35F4B">
              <w:rPr>
                <w:rFonts w:asciiTheme="majorHAnsi" w:hAnsiTheme="majorHAnsi" w:cs="Arial"/>
                <w:sz w:val="18"/>
                <w:szCs w:val="18"/>
              </w:rPr>
              <w:t>, TIPO:</w:t>
            </w:r>
            <w:r w:rsidRPr="00C35F4B">
              <w:rPr>
                <w:rFonts w:asciiTheme="majorHAnsi" w:hAnsiTheme="majorHAnsi" w:cs="Arial"/>
                <w:sz w:val="18"/>
                <w:szCs w:val="18"/>
                <w:highlight w:val="yellow"/>
              </w:rPr>
              <w:t>MICROPOROSA</w:t>
            </w:r>
            <w:r w:rsidRPr="00C35F4B">
              <w:rPr>
                <w:rFonts w:asciiTheme="majorHAnsi" w:hAnsiTheme="majorHAnsi" w:cs="Arial"/>
                <w:sz w:val="18"/>
                <w:szCs w:val="18"/>
              </w:rPr>
              <w:t>, MATERIAL:DORSO EM NÃO TECIDO, COMPONENTES:ADESIVO ACRÍLICO, DIMENSÕES:CERCA DE 25 MM, CARACTERÍSTICAS ADICIONAIS:HIPOALERGÊNICO, COR:COM COR</w:t>
            </w:r>
          </w:p>
          <w:p w:rsidR="004F41F1" w:rsidRPr="00C35F4B" w:rsidRDefault="004F41F1" w:rsidP="00B26242">
            <w:pPr>
              <w:pStyle w:val="TableParagraph"/>
              <w:ind w:left="0"/>
              <w:rPr>
                <w:rFonts w:asciiTheme="majorHAnsi" w:hAnsiTheme="majorHAnsi" w:cs="Arial"/>
                <w:sz w:val="18"/>
                <w:szCs w:val="18"/>
              </w:rPr>
            </w:pPr>
            <w:r w:rsidRPr="00C35F4B">
              <w:rPr>
                <w:rFonts w:asciiTheme="majorHAnsi" w:hAnsiTheme="majorHAnsi"/>
                <w:sz w:val="18"/>
                <w:szCs w:val="18"/>
              </w:rPr>
              <w:t xml:space="preserve">Catmat: </w:t>
            </w:r>
            <w:r w:rsidRPr="00C35F4B">
              <w:rPr>
                <w:rFonts w:asciiTheme="majorHAnsi" w:hAnsiTheme="majorHAnsi" w:cs="Arial"/>
                <w:sz w:val="18"/>
                <w:szCs w:val="18"/>
              </w:rPr>
              <w:t>437865</w:t>
            </w:r>
          </w:p>
          <w:p w:rsidR="004F41F1" w:rsidRPr="00C35F4B" w:rsidRDefault="004F41F1" w:rsidP="00B26242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075" w:type="dxa"/>
          </w:tcPr>
          <w:p w:rsidR="004F41F1" w:rsidRPr="00C35F4B" w:rsidRDefault="004F41F1" w:rsidP="00B26242">
            <w:pPr>
              <w:pStyle w:val="Corpodetexto"/>
              <w:jc w:val="center"/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</w:pPr>
            <w:r w:rsidRPr="00C35F4B"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  <w:t>Rolo 10M</w:t>
            </w:r>
          </w:p>
        </w:tc>
        <w:tc>
          <w:tcPr>
            <w:tcW w:w="1730" w:type="dxa"/>
          </w:tcPr>
          <w:p w:rsidR="004F41F1" w:rsidRDefault="004F41F1" w:rsidP="00C94BF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1.500</w:t>
            </w:r>
          </w:p>
          <w:p w:rsidR="004F41F1" w:rsidRDefault="004F41F1" w:rsidP="00F1459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Sendo: </w:t>
            </w:r>
          </w:p>
          <w:p w:rsidR="004F41F1" w:rsidRDefault="004F41F1" w:rsidP="00F1459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500 p/ FMHHTC</w:t>
            </w:r>
          </w:p>
          <w:p w:rsidR="004F41F1" w:rsidRPr="00C35F4B" w:rsidRDefault="004F41F1" w:rsidP="00F1459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1000 p/ S. Saúde </w:t>
            </w:r>
          </w:p>
        </w:tc>
        <w:tc>
          <w:tcPr>
            <w:tcW w:w="1330" w:type="dxa"/>
          </w:tcPr>
          <w:p w:rsidR="004F41F1" w:rsidRPr="00C35F4B" w:rsidRDefault="004F41F1">
            <w:pPr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t>R$ 3,32</w:t>
            </w:r>
          </w:p>
        </w:tc>
        <w:tc>
          <w:tcPr>
            <w:tcW w:w="1315" w:type="dxa"/>
          </w:tcPr>
          <w:p w:rsidR="004F41F1" w:rsidRDefault="004F41F1">
            <w:r w:rsidRPr="00BE7EB0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R$</w:t>
            </w:r>
            <w:r w:rsidR="00DE70C0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4.980,00</w:t>
            </w:r>
          </w:p>
        </w:tc>
      </w:tr>
      <w:tr w:rsidR="004F41F1" w:rsidRPr="00C35F4B" w:rsidTr="00072AFF">
        <w:tc>
          <w:tcPr>
            <w:tcW w:w="785" w:type="dxa"/>
          </w:tcPr>
          <w:p w:rsidR="004F41F1" w:rsidRPr="00C35F4B" w:rsidRDefault="004F41F1" w:rsidP="00B26242">
            <w:pPr>
              <w:spacing w:before="60" w:after="60" w:line="288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>
              <w:rPr>
                <w:rFonts w:asciiTheme="majorHAnsi" w:eastAsia="Times New Roman" w:hAnsiTheme="majorHAnsi" w:cs="Arial"/>
                <w:sz w:val="18"/>
                <w:szCs w:val="18"/>
              </w:rPr>
              <w:t>54</w:t>
            </w:r>
          </w:p>
        </w:tc>
        <w:tc>
          <w:tcPr>
            <w:tcW w:w="3623" w:type="dxa"/>
          </w:tcPr>
          <w:p w:rsidR="004F41F1" w:rsidRPr="00C35F4B" w:rsidRDefault="004F41F1" w:rsidP="00B26242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C35F4B"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  <w:t>FRASCO - TIPO ALMOTOLIA</w:t>
            </w:r>
          </w:p>
          <w:p w:rsidR="004F41F1" w:rsidRPr="00C35F4B" w:rsidRDefault="004F41F1" w:rsidP="00B26242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C35F4B">
              <w:rPr>
                <w:rFonts w:asciiTheme="majorHAnsi" w:hAnsiTheme="majorHAnsi" w:cs="Arial"/>
                <w:sz w:val="18"/>
                <w:szCs w:val="18"/>
              </w:rPr>
              <w:t>MATERIAL:EM POLIETILENO (PLÁSTICO), TIPO BICO:BICO RETO, LONGO, ESTREITO, COM PROTETOR, TIPO TAMPA:TAMPA EM ROSCA, COR:ÂMBAR, CAPACIDADE:500 ML</w:t>
            </w:r>
          </w:p>
          <w:p w:rsidR="004F41F1" w:rsidRPr="00C35F4B" w:rsidRDefault="004F41F1" w:rsidP="00B26242">
            <w:pPr>
              <w:pStyle w:val="TableParagraph"/>
              <w:spacing w:before="1" w:line="215" w:lineRule="exact"/>
              <w:ind w:left="0"/>
              <w:rPr>
                <w:rFonts w:asciiTheme="majorHAnsi" w:hAnsiTheme="majorHAnsi" w:cs="Arial"/>
                <w:sz w:val="18"/>
                <w:szCs w:val="18"/>
              </w:rPr>
            </w:pPr>
            <w:r w:rsidRPr="00C35F4B">
              <w:rPr>
                <w:rFonts w:asciiTheme="majorHAnsi" w:hAnsiTheme="majorHAnsi"/>
                <w:sz w:val="18"/>
                <w:szCs w:val="18"/>
              </w:rPr>
              <w:t xml:space="preserve">Catmat: </w:t>
            </w:r>
            <w:r w:rsidRPr="00C35F4B">
              <w:rPr>
                <w:rFonts w:asciiTheme="majorHAnsi" w:hAnsiTheme="majorHAnsi" w:cs="Arial"/>
                <w:sz w:val="18"/>
                <w:szCs w:val="18"/>
              </w:rPr>
              <w:t>279889</w:t>
            </w:r>
          </w:p>
          <w:p w:rsidR="004F41F1" w:rsidRPr="00C35F4B" w:rsidRDefault="004F41F1" w:rsidP="00B26242">
            <w:pPr>
              <w:pStyle w:val="TableParagraph"/>
              <w:spacing w:before="1" w:line="215" w:lineRule="exact"/>
              <w:ind w:left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075" w:type="dxa"/>
          </w:tcPr>
          <w:p w:rsidR="004F41F1" w:rsidRPr="00C35F4B" w:rsidRDefault="004F41F1" w:rsidP="00B26242">
            <w:pPr>
              <w:pStyle w:val="Corpodetexto"/>
              <w:jc w:val="center"/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</w:pPr>
            <w:r w:rsidRPr="00C35F4B"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  <w:t>unidade</w:t>
            </w:r>
          </w:p>
        </w:tc>
        <w:tc>
          <w:tcPr>
            <w:tcW w:w="1730" w:type="dxa"/>
          </w:tcPr>
          <w:p w:rsidR="004F41F1" w:rsidRDefault="004F41F1" w:rsidP="00C94BF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800</w:t>
            </w:r>
          </w:p>
          <w:p w:rsidR="004F41F1" w:rsidRDefault="004F41F1" w:rsidP="00F1459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Sendo: </w:t>
            </w:r>
          </w:p>
          <w:p w:rsidR="004F41F1" w:rsidRDefault="004F41F1" w:rsidP="00F1459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300 p/ FMHHTC</w:t>
            </w:r>
          </w:p>
          <w:p w:rsidR="004F41F1" w:rsidRPr="00C35F4B" w:rsidRDefault="004F41F1" w:rsidP="00F1459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500 p/ S. Saúde </w:t>
            </w:r>
          </w:p>
        </w:tc>
        <w:tc>
          <w:tcPr>
            <w:tcW w:w="1330" w:type="dxa"/>
          </w:tcPr>
          <w:p w:rsidR="004F41F1" w:rsidRPr="00C35F4B" w:rsidRDefault="004F41F1">
            <w:pPr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t>R$ 4,76</w:t>
            </w:r>
          </w:p>
        </w:tc>
        <w:tc>
          <w:tcPr>
            <w:tcW w:w="1315" w:type="dxa"/>
          </w:tcPr>
          <w:p w:rsidR="004F41F1" w:rsidRDefault="004F41F1">
            <w:r w:rsidRPr="00BE7EB0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R$</w:t>
            </w:r>
            <w:r w:rsidR="00DE70C0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3.808,00</w:t>
            </w:r>
          </w:p>
        </w:tc>
      </w:tr>
      <w:tr w:rsidR="004F41F1" w:rsidRPr="00C35F4B" w:rsidTr="00072AFF">
        <w:tc>
          <w:tcPr>
            <w:tcW w:w="785" w:type="dxa"/>
          </w:tcPr>
          <w:p w:rsidR="004F41F1" w:rsidRPr="00C35F4B" w:rsidRDefault="004F41F1" w:rsidP="00B26242">
            <w:pPr>
              <w:spacing w:before="60" w:after="60" w:line="288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>
              <w:rPr>
                <w:rFonts w:asciiTheme="majorHAnsi" w:eastAsia="Times New Roman" w:hAnsiTheme="majorHAnsi" w:cs="Arial"/>
                <w:sz w:val="18"/>
                <w:szCs w:val="18"/>
              </w:rPr>
              <w:t>55</w:t>
            </w:r>
          </w:p>
        </w:tc>
        <w:tc>
          <w:tcPr>
            <w:tcW w:w="3623" w:type="dxa"/>
          </w:tcPr>
          <w:p w:rsidR="004F41F1" w:rsidRPr="00C35F4B" w:rsidRDefault="004F41F1" w:rsidP="00B26242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C35F4B"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  <w:t>FRASCO - TIPO ALMOTOLIA</w:t>
            </w:r>
            <w:r w:rsidRPr="00C35F4B">
              <w:rPr>
                <w:rFonts w:asciiTheme="majorHAnsi" w:hAnsiTheme="majorHAnsi" w:cs="Arial"/>
                <w:sz w:val="18"/>
                <w:szCs w:val="18"/>
              </w:rPr>
              <w:t>, MATERIAL:EM POLIETILENO (PLÁSTICO), TIPO BICO:BICO CURVO,ÂNGULO DE 90¿ PARTE MEDIAL, C/PROTETOR, TIPO TAMPA:TAMPA EM ROSCA, COR:TRANSPARENTE, CAPACIDADE:500 ML</w:t>
            </w:r>
          </w:p>
          <w:p w:rsidR="004F41F1" w:rsidRPr="00C35F4B" w:rsidRDefault="004F41F1" w:rsidP="00B26242">
            <w:pPr>
              <w:pStyle w:val="TableParagraph"/>
              <w:spacing w:line="215" w:lineRule="exact"/>
              <w:ind w:left="0"/>
              <w:rPr>
                <w:rFonts w:asciiTheme="majorHAnsi" w:hAnsiTheme="majorHAnsi" w:cs="Arial"/>
                <w:sz w:val="18"/>
                <w:szCs w:val="18"/>
              </w:rPr>
            </w:pPr>
            <w:r w:rsidRPr="00C35F4B">
              <w:rPr>
                <w:rFonts w:asciiTheme="majorHAnsi" w:hAnsiTheme="majorHAnsi"/>
                <w:sz w:val="18"/>
                <w:szCs w:val="18"/>
              </w:rPr>
              <w:t xml:space="preserve">Catmat: </w:t>
            </w:r>
            <w:r w:rsidRPr="00C35F4B">
              <w:rPr>
                <w:rFonts w:asciiTheme="majorHAnsi" w:hAnsiTheme="majorHAnsi" w:cs="Arial"/>
                <w:sz w:val="18"/>
                <w:szCs w:val="18"/>
              </w:rPr>
              <w:t>279892</w:t>
            </w:r>
          </w:p>
          <w:p w:rsidR="004F41F1" w:rsidRPr="00C35F4B" w:rsidRDefault="004F41F1" w:rsidP="00B26242">
            <w:pPr>
              <w:pStyle w:val="TableParagraph"/>
              <w:spacing w:line="215" w:lineRule="exact"/>
              <w:ind w:left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075" w:type="dxa"/>
          </w:tcPr>
          <w:p w:rsidR="004F41F1" w:rsidRPr="00C35F4B" w:rsidRDefault="004F41F1" w:rsidP="00B26242">
            <w:pPr>
              <w:pStyle w:val="Corpodetexto"/>
              <w:jc w:val="center"/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</w:pPr>
            <w:r w:rsidRPr="00C35F4B"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  <w:t>unidade</w:t>
            </w:r>
          </w:p>
        </w:tc>
        <w:tc>
          <w:tcPr>
            <w:tcW w:w="1730" w:type="dxa"/>
          </w:tcPr>
          <w:p w:rsidR="004F41F1" w:rsidRDefault="004F41F1" w:rsidP="002E36B9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800</w:t>
            </w:r>
          </w:p>
          <w:p w:rsidR="004F41F1" w:rsidRDefault="004F41F1" w:rsidP="002E36B9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Sendo: </w:t>
            </w:r>
          </w:p>
          <w:p w:rsidR="004F41F1" w:rsidRDefault="004F41F1" w:rsidP="002E36B9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300 p/ FMHHTC</w:t>
            </w:r>
          </w:p>
          <w:p w:rsidR="004F41F1" w:rsidRPr="00C35F4B" w:rsidRDefault="004F41F1" w:rsidP="002E36B9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500 p/ S. Saúde</w:t>
            </w:r>
          </w:p>
        </w:tc>
        <w:tc>
          <w:tcPr>
            <w:tcW w:w="1330" w:type="dxa"/>
          </w:tcPr>
          <w:p w:rsidR="004F41F1" w:rsidRPr="00C35F4B" w:rsidRDefault="004F41F1">
            <w:pPr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t>R$ 8,41</w:t>
            </w:r>
          </w:p>
        </w:tc>
        <w:tc>
          <w:tcPr>
            <w:tcW w:w="1315" w:type="dxa"/>
          </w:tcPr>
          <w:p w:rsidR="004F41F1" w:rsidRDefault="004F41F1">
            <w:r w:rsidRPr="00BE7EB0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R$</w:t>
            </w:r>
            <w:r w:rsidR="00DE70C0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6.728,00</w:t>
            </w:r>
          </w:p>
        </w:tc>
      </w:tr>
      <w:tr w:rsidR="004F41F1" w:rsidRPr="00C35F4B" w:rsidTr="00072AFF">
        <w:tc>
          <w:tcPr>
            <w:tcW w:w="785" w:type="dxa"/>
          </w:tcPr>
          <w:p w:rsidR="004F41F1" w:rsidRPr="00C35F4B" w:rsidRDefault="004F41F1" w:rsidP="00B26242">
            <w:pPr>
              <w:spacing w:before="60" w:after="60" w:line="288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>
              <w:rPr>
                <w:rFonts w:asciiTheme="majorHAnsi" w:eastAsia="Times New Roman" w:hAnsiTheme="majorHAnsi" w:cs="Arial"/>
                <w:sz w:val="18"/>
                <w:szCs w:val="18"/>
              </w:rPr>
              <w:t>56</w:t>
            </w:r>
          </w:p>
        </w:tc>
        <w:tc>
          <w:tcPr>
            <w:tcW w:w="3623" w:type="dxa"/>
          </w:tcPr>
          <w:p w:rsidR="004F41F1" w:rsidRPr="00C35F4B" w:rsidRDefault="004F41F1" w:rsidP="00B26242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C35F4B"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  <w:t>FRASCO</w:t>
            </w:r>
            <w:r w:rsidRPr="00C35F4B">
              <w:rPr>
                <w:rFonts w:asciiTheme="majorHAnsi" w:hAnsiTheme="majorHAnsi" w:cs="Arial"/>
                <w:sz w:val="18"/>
                <w:szCs w:val="18"/>
              </w:rPr>
              <w:t>, MATERIAL:POLIETILENO, COR:INCOLOR, CAPACIDADE:500 ML, APLICAÇÃO:</w:t>
            </w:r>
            <w:r w:rsidRPr="00C35F4B">
              <w:rPr>
                <w:rFonts w:asciiTheme="majorHAnsi" w:hAnsiTheme="majorHAnsi" w:cs="Arial"/>
                <w:b/>
                <w:sz w:val="18"/>
                <w:szCs w:val="18"/>
              </w:rPr>
              <w:t>ALIMENTAÇÃO ENTERAL</w:t>
            </w:r>
            <w:r w:rsidRPr="00C35F4B">
              <w:rPr>
                <w:rFonts w:asciiTheme="majorHAnsi" w:hAnsiTheme="majorHAnsi" w:cs="Arial"/>
                <w:sz w:val="18"/>
                <w:szCs w:val="18"/>
              </w:rPr>
              <w:t xml:space="preserve"> - IOGURTE, CARACTERÍSTICAS ADICIONAIS:TAMPA ROSQUEADA</w:t>
            </w:r>
          </w:p>
          <w:p w:rsidR="004F41F1" w:rsidRPr="00C35F4B" w:rsidRDefault="004F41F1" w:rsidP="00B26242">
            <w:pPr>
              <w:pStyle w:val="TableParagraph"/>
              <w:spacing w:line="223" w:lineRule="exact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hAnsiTheme="majorHAnsi"/>
                <w:sz w:val="18"/>
                <w:szCs w:val="18"/>
              </w:rPr>
              <w:t>Catmat: 247540</w:t>
            </w:r>
          </w:p>
        </w:tc>
        <w:tc>
          <w:tcPr>
            <w:tcW w:w="1075" w:type="dxa"/>
          </w:tcPr>
          <w:p w:rsidR="004F41F1" w:rsidRPr="00C35F4B" w:rsidRDefault="004F41F1" w:rsidP="00B26242">
            <w:pPr>
              <w:pStyle w:val="Corpodetex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hAnsiTheme="majorHAnsi"/>
                <w:sz w:val="18"/>
                <w:szCs w:val="18"/>
              </w:rPr>
              <w:t>Unidade</w:t>
            </w:r>
          </w:p>
        </w:tc>
        <w:tc>
          <w:tcPr>
            <w:tcW w:w="1730" w:type="dxa"/>
          </w:tcPr>
          <w:p w:rsidR="004F41F1" w:rsidRDefault="004F41F1" w:rsidP="00C94BF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500</w:t>
            </w:r>
          </w:p>
          <w:p w:rsidR="004F41F1" w:rsidRDefault="004F41F1" w:rsidP="00F1459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Sendo: </w:t>
            </w:r>
          </w:p>
          <w:p w:rsidR="004F41F1" w:rsidRDefault="004F41F1" w:rsidP="00F1459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300 p/ FMHHTC</w:t>
            </w:r>
          </w:p>
          <w:p w:rsidR="004F41F1" w:rsidRPr="00C35F4B" w:rsidRDefault="004F41F1" w:rsidP="00F1459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200 p/ S. Saúde </w:t>
            </w:r>
          </w:p>
        </w:tc>
        <w:tc>
          <w:tcPr>
            <w:tcW w:w="1330" w:type="dxa"/>
          </w:tcPr>
          <w:p w:rsidR="004F41F1" w:rsidRPr="00C35F4B" w:rsidRDefault="004F41F1">
            <w:pPr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t>R$ 2,53</w:t>
            </w:r>
          </w:p>
        </w:tc>
        <w:tc>
          <w:tcPr>
            <w:tcW w:w="1315" w:type="dxa"/>
          </w:tcPr>
          <w:p w:rsidR="004F41F1" w:rsidRDefault="004F41F1">
            <w:r w:rsidRPr="00BE7EB0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R$</w:t>
            </w:r>
            <w:r w:rsidR="00DE70C0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1.265,00</w:t>
            </w:r>
          </w:p>
        </w:tc>
      </w:tr>
      <w:tr w:rsidR="004F41F1" w:rsidRPr="00C35F4B" w:rsidTr="00072AFF">
        <w:tc>
          <w:tcPr>
            <w:tcW w:w="785" w:type="dxa"/>
          </w:tcPr>
          <w:p w:rsidR="004F41F1" w:rsidRPr="00C35F4B" w:rsidRDefault="004F41F1" w:rsidP="00B26242">
            <w:pPr>
              <w:spacing w:before="60" w:after="60" w:line="288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>
              <w:rPr>
                <w:rFonts w:asciiTheme="majorHAnsi" w:eastAsia="Times New Roman" w:hAnsiTheme="majorHAnsi" w:cs="Arial"/>
                <w:sz w:val="18"/>
                <w:szCs w:val="18"/>
              </w:rPr>
              <w:t>57</w:t>
            </w:r>
          </w:p>
        </w:tc>
        <w:tc>
          <w:tcPr>
            <w:tcW w:w="3623" w:type="dxa"/>
          </w:tcPr>
          <w:p w:rsidR="004F41F1" w:rsidRPr="00C35F4B" w:rsidRDefault="004F41F1" w:rsidP="00B26242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C35F4B"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  <w:t>FRASCO</w:t>
            </w:r>
            <w:r w:rsidRPr="00C35F4B">
              <w:rPr>
                <w:rFonts w:asciiTheme="majorHAnsi" w:hAnsiTheme="majorHAnsi" w:cs="Arial"/>
                <w:sz w:val="18"/>
                <w:szCs w:val="18"/>
              </w:rPr>
              <w:t xml:space="preserve">, MATERIAL:POLIETILENO, COR:INCOLOR, CAPACIDADE:200 ML, </w:t>
            </w:r>
            <w:r w:rsidRPr="00C35F4B">
              <w:rPr>
                <w:rFonts w:asciiTheme="majorHAnsi" w:hAnsiTheme="majorHAnsi" w:cs="Arial"/>
                <w:sz w:val="18"/>
                <w:szCs w:val="18"/>
              </w:rPr>
              <w:lastRenderedPageBreak/>
              <w:t>APLICAÇÃO:ALIMENTAÇÃO ENTERAL - IOGURTE, CARACTERÍSTICAS ADICIONAIS:TAMPA PRESSÃO</w:t>
            </w:r>
          </w:p>
          <w:p w:rsidR="004F41F1" w:rsidRPr="00C35F4B" w:rsidRDefault="004F41F1" w:rsidP="00B26242">
            <w:pPr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</w:pPr>
            <w:r w:rsidRPr="00C35F4B">
              <w:rPr>
                <w:rFonts w:asciiTheme="majorHAnsi" w:hAnsiTheme="majorHAnsi" w:cs="Arial"/>
                <w:sz w:val="18"/>
                <w:szCs w:val="18"/>
              </w:rPr>
              <w:t>Catmat: 247547</w:t>
            </w:r>
          </w:p>
        </w:tc>
        <w:tc>
          <w:tcPr>
            <w:tcW w:w="1075" w:type="dxa"/>
          </w:tcPr>
          <w:p w:rsidR="004F41F1" w:rsidRPr="00C35F4B" w:rsidRDefault="004F41F1" w:rsidP="00B26242">
            <w:pPr>
              <w:pStyle w:val="Corpodetex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hAnsiTheme="majorHAnsi"/>
                <w:sz w:val="18"/>
                <w:szCs w:val="18"/>
              </w:rPr>
              <w:lastRenderedPageBreak/>
              <w:t>unidade</w:t>
            </w:r>
          </w:p>
        </w:tc>
        <w:tc>
          <w:tcPr>
            <w:tcW w:w="1730" w:type="dxa"/>
          </w:tcPr>
          <w:p w:rsidR="004F41F1" w:rsidRDefault="004F41F1" w:rsidP="002E36B9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800</w:t>
            </w:r>
          </w:p>
          <w:p w:rsidR="004F41F1" w:rsidRDefault="004F41F1" w:rsidP="002E36B9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Sendo: </w:t>
            </w:r>
          </w:p>
          <w:p w:rsidR="004F41F1" w:rsidRDefault="004F41F1" w:rsidP="002E36B9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lastRenderedPageBreak/>
              <w:t>300 p/ FMHHTC</w:t>
            </w:r>
          </w:p>
          <w:p w:rsidR="004F41F1" w:rsidRPr="00C35F4B" w:rsidRDefault="004F41F1" w:rsidP="002E36B9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500 p/ S. Saúde</w:t>
            </w:r>
          </w:p>
        </w:tc>
        <w:tc>
          <w:tcPr>
            <w:tcW w:w="1330" w:type="dxa"/>
          </w:tcPr>
          <w:p w:rsidR="004F41F1" w:rsidRPr="00C35F4B" w:rsidRDefault="004F41F1">
            <w:pPr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lastRenderedPageBreak/>
              <w:t>R$ 1,32</w:t>
            </w:r>
          </w:p>
        </w:tc>
        <w:tc>
          <w:tcPr>
            <w:tcW w:w="1315" w:type="dxa"/>
          </w:tcPr>
          <w:p w:rsidR="004F41F1" w:rsidRDefault="004F41F1">
            <w:r w:rsidRPr="00BE7EB0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R$</w:t>
            </w:r>
            <w:r w:rsidR="00DE70C0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1.056,00</w:t>
            </w:r>
          </w:p>
        </w:tc>
      </w:tr>
      <w:tr w:rsidR="004F41F1" w:rsidRPr="00C35F4B" w:rsidTr="00072AFF">
        <w:tc>
          <w:tcPr>
            <w:tcW w:w="785" w:type="dxa"/>
          </w:tcPr>
          <w:p w:rsidR="004F41F1" w:rsidRPr="00C35F4B" w:rsidRDefault="004F41F1" w:rsidP="00B26242">
            <w:pPr>
              <w:spacing w:before="60" w:after="60" w:line="288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>
              <w:rPr>
                <w:rFonts w:asciiTheme="majorHAnsi" w:eastAsia="Times New Roman" w:hAnsiTheme="majorHAnsi" w:cs="Arial"/>
                <w:sz w:val="18"/>
                <w:szCs w:val="18"/>
              </w:rPr>
              <w:lastRenderedPageBreak/>
              <w:t>58</w:t>
            </w:r>
          </w:p>
        </w:tc>
        <w:tc>
          <w:tcPr>
            <w:tcW w:w="3623" w:type="dxa"/>
          </w:tcPr>
          <w:p w:rsidR="004F41F1" w:rsidRPr="00C35F4B" w:rsidRDefault="004F41F1" w:rsidP="00B26242">
            <w:pPr>
              <w:pStyle w:val="TableParagraph"/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  <w:r w:rsidRPr="00C35F4B">
              <w:rPr>
                <w:rFonts w:asciiTheme="majorHAnsi" w:hAnsiTheme="majorHAnsi"/>
                <w:b/>
                <w:sz w:val="18"/>
                <w:szCs w:val="18"/>
                <w:u w:val="single"/>
              </w:rPr>
              <w:t>Gel</w:t>
            </w:r>
            <w:r w:rsidRPr="00C35F4B">
              <w:rPr>
                <w:rFonts w:asciiTheme="majorHAnsi" w:hAnsiTheme="majorHAnsi"/>
                <w:b/>
                <w:spacing w:val="1"/>
                <w:sz w:val="18"/>
                <w:szCs w:val="18"/>
                <w:u w:val="single"/>
              </w:rPr>
              <w:t xml:space="preserve"> </w:t>
            </w:r>
            <w:r w:rsidRPr="00C35F4B">
              <w:rPr>
                <w:rFonts w:asciiTheme="majorHAnsi" w:hAnsiTheme="majorHAnsi"/>
                <w:b/>
                <w:sz w:val="18"/>
                <w:szCs w:val="18"/>
                <w:u w:val="single"/>
              </w:rPr>
              <w:t>de</w:t>
            </w:r>
            <w:r w:rsidRPr="00C35F4B">
              <w:rPr>
                <w:rFonts w:asciiTheme="majorHAnsi" w:hAnsiTheme="majorHAnsi"/>
                <w:b/>
                <w:spacing w:val="-3"/>
                <w:sz w:val="18"/>
                <w:szCs w:val="18"/>
                <w:u w:val="single"/>
              </w:rPr>
              <w:t xml:space="preserve"> </w:t>
            </w:r>
            <w:r w:rsidRPr="00C35F4B">
              <w:rPr>
                <w:rFonts w:asciiTheme="majorHAnsi" w:hAnsiTheme="majorHAnsi"/>
                <w:b/>
                <w:sz w:val="18"/>
                <w:szCs w:val="18"/>
                <w:u w:val="single"/>
              </w:rPr>
              <w:t>contato</w:t>
            </w:r>
            <w:r w:rsidRPr="00C35F4B">
              <w:rPr>
                <w:rFonts w:asciiTheme="majorHAnsi" w:hAnsiTheme="majorHAnsi"/>
                <w:b/>
                <w:spacing w:val="-5"/>
                <w:sz w:val="18"/>
                <w:szCs w:val="18"/>
                <w:u w:val="single"/>
              </w:rPr>
              <w:t xml:space="preserve"> </w:t>
            </w:r>
            <w:r w:rsidRPr="00C35F4B">
              <w:rPr>
                <w:rFonts w:asciiTheme="majorHAnsi" w:hAnsiTheme="majorHAnsi"/>
                <w:b/>
                <w:sz w:val="18"/>
                <w:szCs w:val="18"/>
                <w:u w:val="single"/>
              </w:rPr>
              <w:t>incolor</w:t>
            </w:r>
          </w:p>
        </w:tc>
        <w:tc>
          <w:tcPr>
            <w:tcW w:w="1075" w:type="dxa"/>
          </w:tcPr>
          <w:p w:rsidR="004F41F1" w:rsidRPr="00C35F4B" w:rsidRDefault="004F41F1" w:rsidP="00B26242">
            <w:pPr>
              <w:pStyle w:val="Corpodetex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hAnsiTheme="majorHAnsi"/>
                <w:sz w:val="18"/>
                <w:szCs w:val="18"/>
              </w:rPr>
              <w:t>Galão 5kg</w:t>
            </w:r>
          </w:p>
        </w:tc>
        <w:tc>
          <w:tcPr>
            <w:tcW w:w="1730" w:type="dxa"/>
          </w:tcPr>
          <w:p w:rsidR="004F41F1" w:rsidRPr="00C35F4B" w:rsidRDefault="004F41F1" w:rsidP="00C94BF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10 p/ S. Saúde </w:t>
            </w:r>
          </w:p>
        </w:tc>
        <w:tc>
          <w:tcPr>
            <w:tcW w:w="1330" w:type="dxa"/>
          </w:tcPr>
          <w:p w:rsidR="004F41F1" w:rsidRPr="00C35F4B" w:rsidRDefault="004F41F1">
            <w:pPr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t>R$ 37,55</w:t>
            </w:r>
          </w:p>
        </w:tc>
        <w:tc>
          <w:tcPr>
            <w:tcW w:w="1315" w:type="dxa"/>
          </w:tcPr>
          <w:p w:rsidR="004F41F1" w:rsidRDefault="004F41F1">
            <w:r w:rsidRPr="00BE7EB0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R$</w:t>
            </w:r>
            <w:r w:rsidR="00DE70C0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375,50</w:t>
            </w:r>
          </w:p>
        </w:tc>
      </w:tr>
      <w:tr w:rsidR="004F41F1" w:rsidRPr="00C35F4B" w:rsidTr="00072AFF">
        <w:tc>
          <w:tcPr>
            <w:tcW w:w="785" w:type="dxa"/>
          </w:tcPr>
          <w:p w:rsidR="004F41F1" w:rsidRPr="00C35F4B" w:rsidRDefault="004F41F1" w:rsidP="00B26242">
            <w:pPr>
              <w:spacing w:before="60" w:after="60" w:line="288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>
              <w:rPr>
                <w:rFonts w:asciiTheme="majorHAnsi" w:eastAsia="Times New Roman" w:hAnsiTheme="majorHAnsi" w:cs="Arial"/>
                <w:sz w:val="18"/>
                <w:szCs w:val="18"/>
              </w:rPr>
              <w:t>59</w:t>
            </w:r>
          </w:p>
        </w:tc>
        <w:tc>
          <w:tcPr>
            <w:tcW w:w="3623" w:type="dxa"/>
          </w:tcPr>
          <w:p w:rsidR="004F41F1" w:rsidRPr="00C35F4B" w:rsidRDefault="004F41F1" w:rsidP="00B26242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hAnsiTheme="majorHAnsi"/>
                <w:b/>
                <w:sz w:val="18"/>
                <w:szCs w:val="18"/>
                <w:u w:val="single"/>
              </w:rPr>
              <w:t>GLICOSÍMETRO</w:t>
            </w:r>
            <w:r w:rsidRPr="00C35F4B">
              <w:rPr>
                <w:rFonts w:asciiTheme="majorHAnsi" w:hAnsiTheme="majorHAnsi"/>
                <w:spacing w:val="24"/>
                <w:sz w:val="18"/>
                <w:szCs w:val="18"/>
              </w:rPr>
              <w:t xml:space="preserve"> </w:t>
            </w:r>
            <w:r w:rsidRPr="00C35F4B">
              <w:rPr>
                <w:rFonts w:asciiTheme="majorHAnsi" w:hAnsiTheme="majorHAnsi"/>
                <w:sz w:val="18"/>
                <w:szCs w:val="18"/>
              </w:rPr>
              <w:t>embalagem:</w:t>
            </w:r>
            <w:r w:rsidRPr="00C35F4B">
              <w:rPr>
                <w:rFonts w:asciiTheme="majorHAnsi" w:hAnsiTheme="majorHAnsi"/>
                <w:spacing w:val="79"/>
                <w:sz w:val="18"/>
                <w:szCs w:val="18"/>
              </w:rPr>
              <w:t xml:space="preserve"> </w:t>
            </w:r>
            <w:r w:rsidRPr="00C35F4B">
              <w:rPr>
                <w:rFonts w:asciiTheme="majorHAnsi" w:hAnsiTheme="majorHAnsi"/>
                <w:sz w:val="18"/>
                <w:szCs w:val="18"/>
              </w:rPr>
              <w:t>1</w:t>
            </w:r>
            <w:r w:rsidRPr="00C35F4B">
              <w:rPr>
                <w:rFonts w:asciiTheme="majorHAnsi" w:hAnsiTheme="majorHAnsi"/>
                <w:spacing w:val="74"/>
                <w:sz w:val="18"/>
                <w:szCs w:val="18"/>
              </w:rPr>
              <w:t xml:space="preserve"> </w:t>
            </w:r>
            <w:r w:rsidRPr="00C35F4B">
              <w:rPr>
                <w:rFonts w:asciiTheme="majorHAnsi" w:hAnsiTheme="majorHAnsi"/>
                <w:sz w:val="18"/>
                <w:szCs w:val="18"/>
              </w:rPr>
              <w:t>unidade</w:t>
            </w:r>
            <w:r w:rsidRPr="00C35F4B">
              <w:rPr>
                <w:rFonts w:asciiTheme="majorHAnsi" w:hAnsiTheme="majorHAnsi"/>
                <w:spacing w:val="75"/>
                <w:sz w:val="18"/>
                <w:szCs w:val="18"/>
              </w:rPr>
              <w:t xml:space="preserve"> </w:t>
            </w:r>
            <w:r w:rsidRPr="00C35F4B">
              <w:rPr>
                <w:rFonts w:asciiTheme="majorHAnsi" w:hAnsiTheme="majorHAnsi"/>
                <w:sz w:val="18"/>
                <w:szCs w:val="18"/>
              </w:rPr>
              <w:t>(medidor</w:t>
            </w:r>
            <w:r w:rsidRPr="00C35F4B">
              <w:rPr>
                <w:rFonts w:asciiTheme="majorHAnsi" w:hAnsiTheme="majorHAnsi"/>
                <w:spacing w:val="79"/>
                <w:sz w:val="18"/>
                <w:szCs w:val="18"/>
              </w:rPr>
              <w:t xml:space="preserve"> </w:t>
            </w:r>
            <w:r w:rsidRPr="00C35F4B">
              <w:rPr>
                <w:rFonts w:asciiTheme="majorHAnsi" w:hAnsiTheme="majorHAnsi"/>
                <w:sz w:val="18"/>
                <w:szCs w:val="18"/>
              </w:rPr>
              <w:t>de</w:t>
            </w:r>
          </w:p>
          <w:p w:rsidR="004F41F1" w:rsidRPr="00C35F4B" w:rsidRDefault="004F41F1" w:rsidP="00B26242">
            <w:pPr>
              <w:pStyle w:val="TableParagraph"/>
              <w:spacing w:line="230" w:lineRule="atLeast"/>
              <w:ind w:right="105"/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hAnsiTheme="majorHAnsi"/>
                <w:sz w:val="18"/>
                <w:szCs w:val="18"/>
              </w:rPr>
              <w:t>glicemia</w:t>
            </w:r>
            <w:r w:rsidRPr="00C35F4B">
              <w:rPr>
                <w:rFonts w:asciiTheme="majorHAnsi" w:hAnsiTheme="majorHAnsi"/>
                <w:spacing w:val="1"/>
                <w:sz w:val="18"/>
                <w:szCs w:val="18"/>
              </w:rPr>
              <w:t xml:space="preserve"> </w:t>
            </w:r>
            <w:r w:rsidRPr="00C35F4B">
              <w:rPr>
                <w:rFonts w:asciiTheme="majorHAnsi" w:hAnsiTheme="majorHAnsi"/>
                <w:sz w:val="18"/>
                <w:szCs w:val="18"/>
              </w:rPr>
              <w:t>glicose</w:t>
            </w:r>
            <w:r w:rsidRPr="00C35F4B">
              <w:rPr>
                <w:rFonts w:asciiTheme="majorHAnsi" w:hAnsiTheme="majorHAnsi"/>
                <w:spacing w:val="1"/>
                <w:sz w:val="18"/>
                <w:szCs w:val="18"/>
              </w:rPr>
              <w:t xml:space="preserve"> </w:t>
            </w:r>
            <w:r w:rsidRPr="00C35F4B">
              <w:rPr>
                <w:rFonts w:asciiTheme="majorHAnsi" w:hAnsiTheme="majorHAnsi"/>
                <w:sz w:val="18"/>
                <w:szCs w:val="18"/>
              </w:rPr>
              <w:t>glicosímetro,</w:t>
            </w:r>
            <w:r w:rsidRPr="00C35F4B">
              <w:rPr>
                <w:rFonts w:asciiTheme="majorHAnsi" w:hAnsiTheme="majorHAnsi"/>
                <w:spacing w:val="1"/>
                <w:sz w:val="18"/>
                <w:szCs w:val="18"/>
              </w:rPr>
              <w:t xml:space="preserve"> </w:t>
            </w:r>
            <w:r w:rsidRPr="00C35F4B">
              <w:rPr>
                <w:rFonts w:asciiTheme="majorHAnsi" w:hAnsiTheme="majorHAnsi"/>
                <w:sz w:val="18"/>
                <w:szCs w:val="18"/>
              </w:rPr>
              <w:t>compatível</w:t>
            </w:r>
            <w:r w:rsidRPr="00C35F4B">
              <w:rPr>
                <w:rFonts w:asciiTheme="majorHAnsi" w:hAnsiTheme="majorHAnsi"/>
                <w:spacing w:val="1"/>
                <w:sz w:val="18"/>
                <w:szCs w:val="18"/>
              </w:rPr>
              <w:t xml:space="preserve"> </w:t>
            </w:r>
            <w:r w:rsidRPr="00C35F4B">
              <w:rPr>
                <w:rFonts w:asciiTheme="majorHAnsi" w:hAnsiTheme="majorHAnsi"/>
                <w:sz w:val="18"/>
                <w:szCs w:val="18"/>
              </w:rPr>
              <w:t xml:space="preserve">somente </w:t>
            </w:r>
            <w:r w:rsidRPr="00C35F4B">
              <w:rPr>
                <w:rFonts w:asciiTheme="majorHAnsi" w:hAnsiTheme="majorHAnsi"/>
                <w:spacing w:val="-47"/>
                <w:sz w:val="18"/>
                <w:szCs w:val="18"/>
              </w:rPr>
              <w:t xml:space="preserve"> </w:t>
            </w:r>
            <w:r w:rsidRPr="00C35F4B">
              <w:rPr>
                <w:rFonts w:asciiTheme="majorHAnsi" w:hAnsiTheme="majorHAnsi"/>
                <w:sz w:val="18"/>
                <w:szCs w:val="18"/>
              </w:rPr>
              <w:t>com</w:t>
            </w:r>
            <w:r w:rsidRPr="00C35F4B">
              <w:rPr>
                <w:rFonts w:asciiTheme="majorHAnsi" w:hAnsiTheme="majorHAnsi"/>
                <w:spacing w:val="3"/>
                <w:sz w:val="18"/>
                <w:szCs w:val="18"/>
              </w:rPr>
              <w:t xml:space="preserve"> </w:t>
            </w:r>
            <w:r w:rsidRPr="00C35F4B">
              <w:rPr>
                <w:rFonts w:asciiTheme="majorHAnsi" w:hAnsiTheme="majorHAnsi"/>
                <w:sz w:val="18"/>
                <w:szCs w:val="18"/>
              </w:rPr>
              <w:t>as</w:t>
            </w:r>
            <w:r w:rsidRPr="00C35F4B">
              <w:rPr>
                <w:rFonts w:asciiTheme="majorHAnsi" w:hAnsiTheme="majorHAnsi"/>
                <w:spacing w:val="1"/>
                <w:sz w:val="18"/>
                <w:szCs w:val="18"/>
              </w:rPr>
              <w:t xml:space="preserve"> </w:t>
            </w:r>
            <w:r w:rsidRPr="00C35F4B">
              <w:rPr>
                <w:rFonts w:asciiTheme="majorHAnsi" w:hAnsiTheme="majorHAnsi"/>
                <w:sz w:val="18"/>
                <w:szCs w:val="18"/>
              </w:rPr>
              <w:t>tiras</w:t>
            </w:r>
            <w:r w:rsidRPr="00C35F4B">
              <w:rPr>
                <w:rFonts w:asciiTheme="majorHAnsi" w:hAnsiTheme="majorHAnsi"/>
                <w:spacing w:val="-9"/>
                <w:sz w:val="18"/>
                <w:szCs w:val="18"/>
              </w:rPr>
              <w:t xml:space="preserve"> </w:t>
            </w:r>
            <w:r w:rsidRPr="00C35F4B">
              <w:rPr>
                <w:rFonts w:asciiTheme="majorHAnsi" w:hAnsiTheme="majorHAnsi"/>
                <w:sz w:val="18"/>
                <w:szCs w:val="18"/>
              </w:rPr>
              <w:t>reagentes</w:t>
            </w:r>
            <w:r w:rsidRPr="00C35F4B">
              <w:rPr>
                <w:rFonts w:asciiTheme="majorHAnsi" w:hAnsiTheme="majorHAnsi"/>
                <w:spacing w:val="1"/>
                <w:sz w:val="18"/>
                <w:szCs w:val="18"/>
              </w:rPr>
              <w:t xml:space="preserve"> </w:t>
            </w:r>
            <w:r w:rsidRPr="00C35F4B">
              <w:rPr>
                <w:rFonts w:asciiTheme="majorHAnsi" w:hAnsiTheme="majorHAnsi"/>
                <w:sz w:val="18"/>
                <w:szCs w:val="18"/>
              </w:rPr>
              <w:t>On</w:t>
            </w:r>
            <w:r w:rsidRPr="00C35F4B">
              <w:rPr>
                <w:rFonts w:asciiTheme="majorHAnsi" w:hAnsiTheme="majorHAnsi"/>
                <w:spacing w:val="2"/>
                <w:sz w:val="18"/>
                <w:szCs w:val="18"/>
              </w:rPr>
              <w:t xml:space="preserve"> </w:t>
            </w:r>
            <w:r w:rsidRPr="00C35F4B">
              <w:rPr>
                <w:rFonts w:asciiTheme="majorHAnsi" w:hAnsiTheme="majorHAnsi"/>
                <w:sz w:val="18"/>
                <w:szCs w:val="18"/>
              </w:rPr>
              <w:t>Call</w:t>
            </w:r>
            <w:r w:rsidRPr="00C35F4B">
              <w:rPr>
                <w:rFonts w:asciiTheme="majorHAnsi" w:hAnsiTheme="majorHAnsi"/>
                <w:spacing w:val="-1"/>
                <w:sz w:val="18"/>
                <w:szCs w:val="18"/>
              </w:rPr>
              <w:t xml:space="preserve"> </w:t>
            </w:r>
            <w:r w:rsidRPr="00C35F4B">
              <w:rPr>
                <w:rFonts w:asciiTheme="majorHAnsi" w:hAnsiTheme="majorHAnsi"/>
                <w:sz w:val="18"/>
                <w:szCs w:val="18"/>
              </w:rPr>
              <w:t>II)</w:t>
            </w:r>
          </w:p>
        </w:tc>
        <w:tc>
          <w:tcPr>
            <w:tcW w:w="1075" w:type="dxa"/>
          </w:tcPr>
          <w:p w:rsidR="004F41F1" w:rsidRPr="00C35F4B" w:rsidRDefault="004F41F1" w:rsidP="00B26242">
            <w:pPr>
              <w:pStyle w:val="Corpodetex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UNIDADE</w:t>
            </w:r>
          </w:p>
        </w:tc>
        <w:tc>
          <w:tcPr>
            <w:tcW w:w="1730" w:type="dxa"/>
          </w:tcPr>
          <w:p w:rsidR="004F41F1" w:rsidRDefault="004F41F1" w:rsidP="00F1459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350</w:t>
            </w:r>
          </w:p>
          <w:p w:rsidR="004F41F1" w:rsidRDefault="004F41F1" w:rsidP="00F1459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Sendo: </w:t>
            </w:r>
          </w:p>
          <w:p w:rsidR="004F41F1" w:rsidRDefault="004F41F1" w:rsidP="00F1459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200 p/ FMHHTC</w:t>
            </w:r>
          </w:p>
          <w:p w:rsidR="004F41F1" w:rsidRPr="00C35F4B" w:rsidRDefault="004F41F1" w:rsidP="00F1459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150 ´p/ S. Saúde </w:t>
            </w:r>
          </w:p>
        </w:tc>
        <w:tc>
          <w:tcPr>
            <w:tcW w:w="1330" w:type="dxa"/>
          </w:tcPr>
          <w:p w:rsidR="004F41F1" w:rsidRPr="00C35F4B" w:rsidRDefault="004F41F1">
            <w:pPr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t>R$ 28,98</w:t>
            </w:r>
          </w:p>
        </w:tc>
        <w:tc>
          <w:tcPr>
            <w:tcW w:w="1315" w:type="dxa"/>
          </w:tcPr>
          <w:p w:rsidR="004F41F1" w:rsidRDefault="004F41F1">
            <w:r w:rsidRPr="00BE7EB0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R$</w:t>
            </w:r>
            <w:r w:rsidR="00DE70C0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10.143,00</w:t>
            </w:r>
          </w:p>
        </w:tc>
      </w:tr>
      <w:tr w:rsidR="004F41F1" w:rsidRPr="00C35F4B" w:rsidTr="00072AFF">
        <w:tc>
          <w:tcPr>
            <w:tcW w:w="785" w:type="dxa"/>
          </w:tcPr>
          <w:p w:rsidR="004F41F1" w:rsidRPr="00C35F4B" w:rsidRDefault="004F41F1" w:rsidP="00B26242">
            <w:pPr>
              <w:spacing w:before="60" w:after="60" w:line="288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>
              <w:rPr>
                <w:rFonts w:asciiTheme="majorHAnsi" w:eastAsia="Times New Roman" w:hAnsiTheme="majorHAnsi" w:cs="Arial"/>
                <w:sz w:val="18"/>
                <w:szCs w:val="18"/>
              </w:rPr>
              <w:t>60</w:t>
            </w:r>
          </w:p>
        </w:tc>
        <w:tc>
          <w:tcPr>
            <w:tcW w:w="3623" w:type="dxa"/>
          </w:tcPr>
          <w:p w:rsidR="004F41F1" w:rsidRPr="00C35F4B" w:rsidRDefault="004F41F1" w:rsidP="00B26242">
            <w:pPr>
              <w:pStyle w:val="TableParagraph"/>
              <w:spacing w:line="223" w:lineRule="exact"/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  <w:r w:rsidRPr="00C35F4B">
              <w:rPr>
                <w:rFonts w:asciiTheme="majorHAnsi" w:hAnsiTheme="majorHAnsi"/>
                <w:b/>
                <w:sz w:val="18"/>
                <w:szCs w:val="18"/>
                <w:u w:val="single"/>
              </w:rPr>
              <w:t>Hipoclorito</w:t>
            </w:r>
            <w:r w:rsidRPr="00C35F4B">
              <w:rPr>
                <w:rFonts w:asciiTheme="majorHAnsi" w:hAnsiTheme="majorHAnsi"/>
                <w:b/>
                <w:spacing w:val="-5"/>
                <w:sz w:val="18"/>
                <w:szCs w:val="18"/>
                <w:u w:val="single"/>
              </w:rPr>
              <w:t xml:space="preserve"> </w:t>
            </w:r>
            <w:r w:rsidRPr="00C35F4B">
              <w:rPr>
                <w:rFonts w:asciiTheme="majorHAnsi" w:hAnsiTheme="majorHAnsi"/>
                <w:b/>
                <w:sz w:val="18"/>
                <w:szCs w:val="18"/>
                <w:u w:val="single"/>
              </w:rPr>
              <w:t>de</w:t>
            </w:r>
            <w:r w:rsidRPr="00C35F4B">
              <w:rPr>
                <w:rFonts w:asciiTheme="majorHAnsi" w:hAnsiTheme="majorHAnsi"/>
                <w:b/>
                <w:spacing w:val="-2"/>
                <w:sz w:val="18"/>
                <w:szCs w:val="18"/>
                <w:u w:val="single"/>
              </w:rPr>
              <w:t xml:space="preserve"> </w:t>
            </w:r>
            <w:r w:rsidRPr="00C35F4B">
              <w:rPr>
                <w:rFonts w:asciiTheme="majorHAnsi" w:hAnsiTheme="majorHAnsi"/>
                <w:b/>
                <w:sz w:val="18"/>
                <w:szCs w:val="18"/>
                <w:u w:val="single"/>
              </w:rPr>
              <w:t>sódio</w:t>
            </w:r>
            <w:r w:rsidRPr="00C35F4B">
              <w:rPr>
                <w:rFonts w:asciiTheme="majorHAnsi" w:hAnsiTheme="majorHAnsi"/>
                <w:b/>
                <w:spacing w:val="-4"/>
                <w:sz w:val="18"/>
                <w:szCs w:val="18"/>
                <w:u w:val="single"/>
              </w:rPr>
              <w:t xml:space="preserve"> </w:t>
            </w:r>
            <w:r w:rsidRPr="00C35F4B">
              <w:rPr>
                <w:rFonts w:asciiTheme="majorHAnsi" w:hAnsiTheme="majorHAnsi"/>
                <w:b/>
                <w:sz w:val="18"/>
                <w:szCs w:val="18"/>
                <w:u w:val="single"/>
              </w:rPr>
              <w:t>1%</w:t>
            </w:r>
            <w:r w:rsidRPr="00C35F4B">
              <w:rPr>
                <w:rFonts w:asciiTheme="majorHAnsi" w:hAnsiTheme="majorHAnsi"/>
                <w:b/>
                <w:spacing w:val="1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1075" w:type="dxa"/>
          </w:tcPr>
          <w:p w:rsidR="004F41F1" w:rsidRPr="00C35F4B" w:rsidRDefault="004F41F1" w:rsidP="00B26242">
            <w:pPr>
              <w:pStyle w:val="Corpodetex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hAnsiTheme="majorHAnsi"/>
                <w:sz w:val="18"/>
                <w:szCs w:val="18"/>
              </w:rPr>
              <w:t>FR 1L</w:t>
            </w:r>
          </w:p>
        </w:tc>
        <w:tc>
          <w:tcPr>
            <w:tcW w:w="1730" w:type="dxa"/>
          </w:tcPr>
          <w:p w:rsidR="004F41F1" w:rsidRDefault="004F41F1" w:rsidP="00C94BF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2.650</w:t>
            </w:r>
          </w:p>
          <w:p w:rsidR="004F41F1" w:rsidRDefault="004F41F1" w:rsidP="00F1459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Sendo: </w:t>
            </w:r>
          </w:p>
          <w:p w:rsidR="004F41F1" w:rsidRDefault="004F41F1" w:rsidP="00F1459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250 p/ FMHHTC</w:t>
            </w:r>
          </w:p>
          <w:p w:rsidR="004F41F1" w:rsidRPr="00C35F4B" w:rsidRDefault="004F41F1" w:rsidP="00F1459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2.400 p/ S. Saúde </w:t>
            </w:r>
          </w:p>
        </w:tc>
        <w:tc>
          <w:tcPr>
            <w:tcW w:w="1330" w:type="dxa"/>
          </w:tcPr>
          <w:p w:rsidR="004F41F1" w:rsidRPr="00C35F4B" w:rsidRDefault="004F41F1">
            <w:pPr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t>R$ 4,44</w:t>
            </w:r>
          </w:p>
        </w:tc>
        <w:tc>
          <w:tcPr>
            <w:tcW w:w="1315" w:type="dxa"/>
          </w:tcPr>
          <w:p w:rsidR="004F41F1" w:rsidRDefault="004F41F1">
            <w:r w:rsidRPr="00BE7EB0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R$</w:t>
            </w:r>
            <w:r w:rsidR="00DE70C0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11.766,00</w:t>
            </w:r>
          </w:p>
        </w:tc>
      </w:tr>
      <w:tr w:rsidR="004F41F1" w:rsidRPr="00C35F4B" w:rsidTr="00072AFF">
        <w:tc>
          <w:tcPr>
            <w:tcW w:w="785" w:type="dxa"/>
          </w:tcPr>
          <w:p w:rsidR="004F41F1" w:rsidRPr="00C35F4B" w:rsidRDefault="004F41F1" w:rsidP="00B26242">
            <w:pPr>
              <w:spacing w:before="60" w:after="60" w:line="288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>
              <w:rPr>
                <w:rFonts w:asciiTheme="majorHAnsi" w:eastAsia="Times New Roman" w:hAnsiTheme="majorHAnsi" w:cs="Arial"/>
                <w:sz w:val="18"/>
                <w:szCs w:val="18"/>
              </w:rPr>
              <w:t>61</w:t>
            </w:r>
          </w:p>
        </w:tc>
        <w:tc>
          <w:tcPr>
            <w:tcW w:w="3623" w:type="dxa"/>
          </w:tcPr>
          <w:p w:rsidR="004F41F1" w:rsidRPr="00C35F4B" w:rsidRDefault="004F41F1" w:rsidP="00B26242">
            <w:pPr>
              <w:pStyle w:val="TableParagraph"/>
              <w:spacing w:line="240" w:lineRule="auto"/>
              <w:ind w:right="99"/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hAnsiTheme="majorHAnsi"/>
                <w:b/>
                <w:sz w:val="18"/>
                <w:szCs w:val="18"/>
                <w:u w:val="single"/>
              </w:rPr>
              <w:t>Indicador</w:t>
            </w:r>
            <w:r w:rsidRPr="00C35F4B">
              <w:rPr>
                <w:rFonts w:asciiTheme="majorHAnsi" w:hAnsiTheme="majorHAnsi"/>
                <w:b/>
                <w:spacing w:val="13"/>
                <w:sz w:val="18"/>
                <w:szCs w:val="18"/>
                <w:u w:val="single"/>
              </w:rPr>
              <w:t xml:space="preserve"> </w:t>
            </w:r>
            <w:r w:rsidRPr="00C35F4B">
              <w:rPr>
                <w:rFonts w:asciiTheme="majorHAnsi" w:hAnsiTheme="majorHAnsi"/>
                <w:b/>
                <w:sz w:val="18"/>
                <w:szCs w:val="18"/>
                <w:u w:val="single"/>
              </w:rPr>
              <w:t>biológico</w:t>
            </w:r>
            <w:r w:rsidRPr="00C35F4B">
              <w:rPr>
                <w:rFonts w:asciiTheme="majorHAnsi" w:hAnsiTheme="majorHAnsi"/>
                <w:spacing w:val="8"/>
                <w:sz w:val="18"/>
                <w:szCs w:val="18"/>
              </w:rPr>
              <w:t xml:space="preserve"> </w:t>
            </w:r>
            <w:r w:rsidRPr="00C35F4B">
              <w:rPr>
                <w:rFonts w:asciiTheme="majorHAnsi" w:hAnsiTheme="majorHAnsi"/>
                <w:sz w:val="18"/>
                <w:szCs w:val="18"/>
              </w:rPr>
              <w:t>para</w:t>
            </w:r>
            <w:r w:rsidRPr="00C35F4B">
              <w:rPr>
                <w:rFonts w:asciiTheme="majorHAnsi" w:hAnsiTheme="majorHAnsi"/>
                <w:spacing w:val="9"/>
                <w:sz w:val="18"/>
                <w:szCs w:val="18"/>
              </w:rPr>
              <w:t xml:space="preserve"> </w:t>
            </w:r>
            <w:r w:rsidRPr="00C35F4B">
              <w:rPr>
                <w:rFonts w:asciiTheme="majorHAnsi" w:hAnsiTheme="majorHAnsi"/>
                <w:sz w:val="18"/>
                <w:szCs w:val="18"/>
              </w:rPr>
              <w:t>esterilização</w:t>
            </w:r>
            <w:r w:rsidRPr="00C35F4B">
              <w:rPr>
                <w:rFonts w:asciiTheme="majorHAnsi" w:hAnsiTheme="majorHAnsi"/>
                <w:spacing w:val="3"/>
                <w:sz w:val="18"/>
                <w:szCs w:val="18"/>
              </w:rPr>
              <w:t xml:space="preserve"> </w:t>
            </w:r>
            <w:r w:rsidRPr="00C35F4B">
              <w:rPr>
                <w:rFonts w:asciiTheme="majorHAnsi" w:hAnsiTheme="majorHAnsi"/>
                <w:sz w:val="18"/>
                <w:szCs w:val="18"/>
              </w:rPr>
              <w:t>a</w:t>
            </w:r>
            <w:r w:rsidRPr="00C35F4B">
              <w:rPr>
                <w:rFonts w:asciiTheme="majorHAnsi" w:hAnsiTheme="majorHAnsi"/>
                <w:spacing w:val="9"/>
                <w:sz w:val="18"/>
                <w:szCs w:val="18"/>
              </w:rPr>
              <w:t xml:space="preserve"> </w:t>
            </w:r>
            <w:r w:rsidRPr="00C35F4B">
              <w:rPr>
                <w:rFonts w:asciiTheme="majorHAnsi" w:hAnsiTheme="majorHAnsi"/>
                <w:sz w:val="18"/>
                <w:szCs w:val="18"/>
              </w:rPr>
              <w:t>vapor,</w:t>
            </w:r>
            <w:r w:rsidRPr="00C35F4B">
              <w:rPr>
                <w:rFonts w:asciiTheme="majorHAnsi" w:hAnsiTheme="majorHAnsi"/>
                <w:spacing w:val="10"/>
                <w:sz w:val="18"/>
                <w:szCs w:val="18"/>
              </w:rPr>
              <w:t xml:space="preserve"> </w:t>
            </w:r>
            <w:r w:rsidRPr="00C35F4B">
              <w:rPr>
                <w:rFonts w:asciiTheme="majorHAnsi" w:hAnsiTheme="majorHAnsi"/>
                <w:sz w:val="18"/>
                <w:szCs w:val="18"/>
              </w:rPr>
              <w:t>24</w:t>
            </w:r>
            <w:r w:rsidRPr="00C35F4B">
              <w:rPr>
                <w:rFonts w:asciiTheme="majorHAnsi" w:hAnsiTheme="majorHAnsi"/>
                <w:spacing w:val="-47"/>
                <w:sz w:val="18"/>
                <w:szCs w:val="18"/>
              </w:rPr>
              <w:t xml:space="preserve"> </w:t>
            </w:r>
            <w:r w:rsidRPr="00C35F4B">
              <w:rPr>
                <w:rFonts w:asciiTheme="majorHAnsi" w:hAnsiTheme="majorHAnsi"/>
                <w:sz w:val="18"/>
                <w:szCs w:val="18"/>
              </w:rPr>
              <w:t>horas</w:t>
            </w:r>
          </w:p>
        </w:tc>
        <w:tc>
          <w:tcPr>
            <w:tcW w:w="1075" w:type="dxa"/>
          </w:tcPr>
          <w:p w:rsidR="004F41F1" w:rsidRPr="00C35F4B" w:rsidRDefault="004F41F1" w:rsidP="00B26242">
            <w:pPr>
              <w:pStyle w:val="Corpodetex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hAnsiTheme="majorHAnsi"/>
                <w:sz w:val="18"/>
                <w:szCs w:val="18"/>
              </w:rPr>
              <w:t>CX com 10 ampolas</w:t>
            </w:r>
          </w:p>
        </w:tc>
        <w:tc>
          <w:tcPr>
            <w:tcW w:w="1730" w:type="dxa"/>
          </w:tcPr>
          <w:p w:rsidR="004F41F1" w:rsidRDefault="004F41F1" w:rsidP="00C94BF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5.100</w:t>
            </w:r>
          </w:p>
          <w:p w:rsidR="004F41F1" w:rsidRDefault="004F41F1" w:rsidP="00F1459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Sendo: </w:t>
            </w:r>
          </w:p>
          <w:p w:rsidR="004F41F1" w:rsidRDefault="004F41F1" w:rsidP="00F1459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100 p/ FMHHTC</w:t>
            </w:r>
          </w:p>
          <w:p w:rsidR="004F41F1" w:rsidRPr="00C35F4B" w:rsidRDefault="004F41F1" w:rsidP="00F1459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5000 p/ S. Saúde </w:t>
            </w:r>
          </w:p>
        </w:tc>
        <w:tc>
          <w:tcPr>
            <w:tcW w:w="1330" w:type="dxa"/>
          </w:tcPr>
          <w:p w:rsidR="004F41F1" w:rsidRPr="00C35F4B" w:rsidRDefault="004F41F1">
            <w:pPr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t>R$ 28,42</w:t>
            </w:r>
          </w:p>
        </w:tc>
        <w:tc>
          <w:tcPr>
            <w:tcW w:w="1315" w:type="dxa"/>
          </w:tcPr>
          <w:p w:rsidR="004F41F1" w:rsidRDefault="004F41F1">
            <w:r w:rsidRPr="00BE7EB0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R$</w:t>
            </w:r>
            <w:r w:rsidR="00DE70C0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144.942,00</w:t>
            </w:r>
          </w:p>
        </w:tc>
      </w:tr>
      <w:tr w:rsidR="004F41F1" w:rsidRPr="00C35F4B" w:rsidTr="00072AFF">
        <w:tc>
          <w:tcPr>
            <w:tcW w:w="785" w:type="dxa"/>
          </w:tcPr>
          <w:p w:rsidR="004F41F1" w:rsidRPr="00C35F4B" w:rsidRDefault="004F41F1" w:rsidP="00B26242">
            <w:pPr>
              <w:spacing w:before="60" w:after="60" w:line="288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>
              <w:rPr>
                <w:rFonts w:asciiTheme="majorHAnsi" w:eastAsia="Times New Roman" w:hAnsiTheme="majorHAnsi" w:cs="Arial"/>
                <w:sz w:val="18"/>
                <w:szCs w:val="18"/>
              </w:rPr>
              <w:t>62</w:t>
            </w:r>
          </w:p>
        </w:tc>
        <w:tc>
          <w:tcPr>
            <w:tcW w:w="3623" w:type="dxa"/>
          </w:tcPr>
          <w:p w:rsidR="004F41F1" w:rsidRPr="00C35F4B" w:rsidRDefault="004F41F1" w:rsidP="00B26242">
            <w:pPr>
              <w:pStyle w:val="TableParagraph"/>
              <w:spacing w:line="223" w:lineRule="exact"/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hAnsiTheme="majorHAnsi"/>
                <w:b/>
                <w:sz w:val="18"/>
                <w:szCs w:val="18"/>
                <w:u w:val="single"/>
              </w:rPr>
              <w:t>Indicador</w:t>
            </w:r>
            <w:r w:rsidRPr="00C35F4B">
              <w:rPr>
                <w:rFonts w:asciiTheme="majorHAnsi" w:hAnsiTheme="majorHAnsi"/>
                <w:b/>
                <w:spacing w:val="4"/>
                <w:sz w:val="18"/>
                <w:szCs w:val="18"/>
                <w:u w:val="single"/>
              </w:rPr>
              <w:t xml:space="preserve"> </w:t>
            </w:r>
            <w:r w:rsidRPr="00C35F4B">
              <w:rPr>
                <w:rFonts w:asciiTheme="majorHAnsi" w:hAnsiTheme="majorHAnsi"/>
                <w:b/>
                <w:sz w:val="18"/>
                <w:szCs w:val="18"/>
                <w:u w:val="single"/>
              </w:rPr>
              <w:t>químico</w:t>
            </w:r>
            <w:r w:rsidRPr="00C35F4B">
              <w:rPr>
                <w:rFonts w:asciiTheme="majorHAnsi" w:hAnsiTheme="majorHAnsi"/>
                <w:spacing w:val="-1"/>
                <w:sz w:val="18"/>
                <w:szCs w:val="18"/>
              </w:rPr>
              <w:t xml:space="preserve"> </w:t>
            </w:r>
            <w:r w:rsidRPr="00C35F4B">
              <w:rPr>
                <w:rFonts w:asciiTheme="majorHAnsi" w:hAnsiTheme="majorHAnsi"/>
                <w:sz w:val="18"/>
                <w:szCs w:val="18"/>
              </w:rPr>
              <w:t>componentes</w:t>
            </w:r>
            <w:r w:rsidRPr="00C35F4B">
              <w:rPr>
                <w:rFonts w:asciiTheme="majorHAnsi" w:hAnsiTheme="majorHAnsi"/>
                <w:spacing w:val="2"/>
                <w:sz w:val="18"/>
                <w:szCs w:val="18"/>
              </w:rPr>
              <w:t xml:space="preserve"> </w:t>
            </w:r>
            <w:r w:rsidRPr="00C35F4B">
              <w:rPr>
                <w:rFonts w:asciiTheme="majorHAnsi" w:hAnsiTheme="majorHAnsi"/>
                <w:sz w:val="18"/>
                <w:szCs w:val="18"/>
              </w:rPr>
              <w:t>adicionais:</w:t>
            </w:r>
            <w:r w:rsidRPr="00C35F4B">
              <w:rPr>
                <w:rFonts w:asciiTheme="majorHAnsi" w:hAnsiTheme="majorHAnsi"/>
                <w:spacing w:val="2"/>
                <w:sz w:val="18"/>
                <w:szCs w:val="18"/>
              </w:rPr>
              <w:t xml:space="preserve"> </w:t>
            </w:r>
            <w:r w:rsidRPr="00C35F4B">
              <w:rPr>
                <w:rFonts w:asciiTheme="majorHAnsi" w:hAnsiTheme="majorHAnsi"/>
                <w:sz w:val="18"/>
                <w:szCs w:val="18"/>
              </w:rPr>
              <w:t>indicador</w:t>
            </w:r>
          </w:p>
          <w:p w:rsidR="004F41F1" w:rsidRPr="00C35F4B" w:rsidRDefault="004F41F1" w:rsidP="00B26242">
            <w:pPr>
              <w:pStyle w:val="TableParagraph"/>
              <w:spacing w:line="230" w:lineRule="atLeast"/>
              <w:ind w:right="94"/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hAnsiTheme="majorHAnsi"/>
                <w:sz w:val="18"/>
                <w:szCs w:val="18"/>
              </w:rPr>
              <w:t>químico</w:t>
            </w:r>
            <w:r w:rsidRPr="00C35F4B">
              <w:rPr>
                <w:rFonts w:asciiTheme="majorHAnsi" w:hAnsiTheme="majorHAnsi"/>
                <w:spacing w:val="25"/>
                <w:sz w:val="18"/>
                <w:szCs w:val="18"/>
              </w:rPr>
              <w:t xml:space="preserve"> </w:t>
            </w:r>
            <w:r w:rsidRPr="00C35F4B">
              <w:rPr>
                <w:rFonts w:asciiTheme="majorHAnsi" w:hAnsiTheme="majorHAnsi"/>
                <w:sz w:val="18"/>
                <w:szCs w:val="18"/>
              </w:rPr>
              <w:t>externo</w:t>
            </w:r>
            <w:r w:rsidRPr="00C35F4B">
              <w:rPr>
                <w:rFonts w:asciiTheme="majorHAnsi" w:hAnsiTheme="majorHAnsi"/>
                <w:spacing w:val="25"/>
                <w:sz w:val="18"/>
                <w:szCs w:val="18"/>
              </w:rPr>
              <w:t xml:space="preserve"> </w:t>
            </w:r>
            <w:r w:rsidRPr="00C35F4B">
              <w:rPr>
                <w:rFonts w:asciiTheme="majorHAnsi" w:hAnsiTheme="majorHAnsi"/>
                <w:sz w:val="18"/>
                <w:szCs w:val="18"/>
              </w:rPr>
              <w:t>para</w:t>
            </w:r>
            <w:r w:rsidRPr="00C35F4B">
              <w:rPr>
                <w:rFonts w:asciiTheme="majorHAnsi" w:hAnsiTheme="majorHAnsi"/>
                <w:spacing w:val="28"/>
                <w:sz w:val="18"/>
                <w:szCs w:val="18"/>
              </w:rPr>
              <w:t xml:space="preserve"> </w:t>
            </w:r>
            <w:r w:rsidRPr="00C35F4B">
              <w:rPr>
                <w:rFonts w:asciiTheme="majorHAnsi" w:hAnsiTheme="majorHAnsi"/>
                <w:sz w:val="18"/>
                <w:szCs w:val="18"/>
              </w:rPr>
              <w:t>controle</w:t>
            </w:r>
            <w:r w:rsidRPr="00C35F4B">
              <w:rPr>
                <w:rFonts w:asciiTheme="majorHAnsi" w:hAnsiTheme="majorHAnsi"/>
                <w:spacing w:val="27"/>
                <w:sz w:val="18"/>
                <w:szCs w:val="18"/>
              </w:rPr>
              <w:t xml:space="preserve"> </w:t>
            </w:r>
            <w:r w:rsidRPr="00C35F4B">
              <w:rPr>
                <w:rFonts w:asciiTheme="majorHAnsi" w:hAnsiTheme="majorHAnsi"/>
                <w:sz w:val="18"/>
                <w:szCs w:val="18"/>
              </w:rPr>
              <w:t>exposição</w:t>
            </w:r>
            <w:r w:rsidRPr="00C35F4B">
              <w:rPr>
                <w:rFonts w:asciiTheme="majorHAnsi" w:hAnsiTheme="majorHAnsi"/>
                <w:spacing w:val="26"/>
                <w:sz w:val="18"/>
                <w:szCs w:val="18"/>
              </w:rPr>
              <w:t xml:space="preserve"> </w:t>
            </w:r>
            <w:r w:rsidRPr="00C35F4B">
              <w:rPr>
                <w:rFonts w:asciiTheme="majorHAnsi" w:hAnsiTheme="majorHAnsi"/>
                <w:sz w:val="18"/>
                <w:szCs w:val="18"/>
              </w:rPr>
              <w:t>classe</w:t>
            </w:r>
            <w:r w:rsidRPr="00C35F4B">
              <w:rPr>
                <w:rFonts w:asciiTheme="majorHAnsi" w:hAnsiTheme="majorHAnsi"/>
                <w:spacing w:val="22"/>
                <w:sz w:val="18"/>
                <w:szCs w:val="18"/>
              </w:rPr>
              <w:t xml:space="preserve"> </w:t>
            </w:r>
            <w:r w:rsidRPr="00C35F4B">
              <w:rPr>
                <w:rFonts w:asciiTheme="majorHAnsi" w:hAnsiTheme="majorHAnsi"/>
                <w:sz w:val="18"/>
                <w:szCs w:val="18"/>
              </w:rPr>
              <w:t>V</w:t>
            </w:r>
            <w:r w:rsidRPr="00C35F4B">
              <w:rPr>
                <w:rFonts w:asciiTheme="majorHAnsi" w:hAnsiTheme="majorHAnsi"/>
                <w:spacing w:val="29"/>
                <w:sz w:val="18"/>
                <w:szCs w:val="18"/>
              </w:rPr>
              <w:t xml:space="preserve"> </w:t>
            </w:r>
            <w:r w:rsidRPr="00C35F4B">
              <w:rPr>
                <w:rFonts w:asciiTheme="majorHAnsi" w:hAnsiTheme="majorHAnsi"/>
                <w:sz w:val="18"/>
                <w:szCs w:val="18"/>
              </w:rPr>
              <w:t>–</w:t>
            </w:r>
            <w:r w:rsidRPr="00C35F4B">
              <w:rPr>
                <w:rFonts w:asciiTheme="majorHAnsi" w:hAnsiTheme="majorHAnsi"/>
                <w:spacing w:val="-47"/>
                <w:sz w:val="18"/>
                <w:szCs w:val="18"/>
              </w:rPr>
              <w:t xml:space="preserve"> </w:t>
            </w:r>
            <w:r w:rsidRPr="00C35F4B">
              <w:rPr>
                <w:rFonts w:asciiTheme="majorHAnsi" w:hAnsiTheme="majorHAnsi"/>
                <w:sz w:val="18"/>
                <w:szCs w:val="18"/>
              </w:rPr>
              <w:t>com</w:t>
            </w:r>
            <w:r w:rsidRPr="00C35F4B">
              <w:rPr>
                <w:rFonts w:asciiTheme="majorHAnsi" w:hAnsiTheme="majorHAnsi"/>
                <w:spacing w:val="3"/>
                <w:sz w:val="18"/>
                <w:szCs w:val="18"/>
              </w:rPr>
              <w:t xml:space="preserve"> </w:t>
            </w:r>
            <w:r w:rsidRPr="00C35F4B">
              <w:rPr>
                <w:rFonts w:asciiTheme="majorHAnsi" w:hAnsiTheme="majorHAnsi"/>
                <w:sz w:val="18"/>
                <w:szCs w:val="18"/>
              </w:rPr>
              <w:t>100</w:t>
            </w:r>
            <w:r w:rsidRPr="00C35F4B">
              <w:rPr>
                <w:rFonts w:asciiTheme="majorHAnsi" w:hAnsiTheme="majorHAnsi"/>
                <w:spacing w:val="2"/>
                <w:sz w:val="18"/>
                <w:szCs w:val="18"/>
              </w:rPr>
              <w:t xml:space="preserve"> </w:t>
            </w:r>
            <w:r w:rsidRPr="00C35F4B">
              <w:rPr>
                <w:rFonts w:asciiTheme="majorHAnsi" w:hAnsiTheme="majorHAnsi"/>
                <w:sz w:val="18"/>
                <w:szCs w:val="18"/>
              </w:rPr>
              <w:t>unidades</w:t>
            </w:r>
          </w:p>
        </w:tc>
        <w:tc>
          <w:tcPr>
            <w:tcW w:w="1075" w:type="dxa"/>
          </w:tcPr>
          <w:p w:rsidR="004F41F1" w:rsidRPr="00C35F4B" w:rsidRDefault="004F41F1" w:rsidP="00B26242">
            <w:pPr>
              <w:pStyle w:val="Corpodetex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hAnsiTheme="majorHAnsi"/>
                <w:sz w:val="18"/>
                <w:szCs w:val="18"/>
              </w:rPr>
              <w:t>Envelope com 250 unidades</w:t>
            </w:r>
          </w:p>
        </w:tc>
        <w:tc>
          <w:tcPr>
            <w:tcW w:w="1730" w:type="dxa"/>
          </w:tcPr>
          <w:p w:rsidR="004F41F1" w:rsidRDefault="004F41F1" w:rsidP="002E36B9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5.100</w:t>
            </w:r>
          </w:p>
          <w:p w:rsidR="004F41F1" w:rsidRDefault="004F41F1" w:rsidP="002E36B9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Sendo: </w:t>
            </w:r>
          </w:p>
          <w:p w:rsidR="004F41F1" w:rsidRDefault="004F41F1" w:rsidP="002E36B9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100 p/ FMHHTC</w:t>
            </w:r>
          </w:p>
          <w:p w:rsidR="004F41F1" w:rsidRDefault="004F41F1" w:rsidP="002E36B9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5000 p/ S. Saúde</w:t>
            </w:r>
          </w:p>
          <w:p w:rsidR="004F41F1" w:rsidRPr="00C35F4B" w:rsidRDefault="004F41F1" w:rsidP="002E36B9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</w:tc>
        <w:tc>
          <w:tcPr>
            <w:tcW w:w="1330" w:type="dxa"/>
          </w:tcPr>
          <w:p w:rsidR="004F41F1" w:rsidRPr="00C35F4B" w:rsidRDefault="004F41F1">
            <w:pPr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t>R$ 65,09</w:t>
            </w:r>
          </w:p>
        </w:tc>
        <w:tc>
          <w:tcPr>
            <w:tcW w:w="1315" w:type="dxa"/>
          </w:tcPr>
          <w:p w:rsidR="004F41F1" w:rsidRDefault="004F41F1">
            <w:r w:rsidRPr="00BE7EB0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R$</w:t>
            </w:r>
            <w:r w:rsidR="00DE70C0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331.959,00</w:t>
            </w:r>
          </w:p>
        </w:tc>
      </w:tr>
      <w:tr w:rsidR="004F41F1" w:rsidRPr="00C35F4B" w:rsidTr="00072AFF">
        <w:tc>
          <w:tcPr>
            <w:tcW w:w="785" w:type="dxa"/>
          </w:tcPr>
          <w:p w:rsidR="004F41F1" w:rsidRPr="00C35F4B" w:rsidRDefault="004F41F1" w:rsidP="00B26242">
            <w:pPr>
              <w:spacing w:before="60" w:after="60" w:line="288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>
              <w:rPr>
                <w:rFonts w:asciiTheme="majorHAnsi" w:eastAsia="Times New Roman" w:hAnsiTheme="majorHAnsi" w:cs="Arial"/>
                <w:sz w:val="18"/>
                <w:szCs w:val="18"/>
              </w:rPr>
              <w:t>63</w:t>
            </w:r>
          </w:p>
        </w:tc>
        <w:tc>
          <w:tcPr>
            <w:tcW w:w="3623" w:type="dxa"/>
          </w:tcPr>
          <w:p w:rsidR="004F41F1" w:rsidRPr="00C35F4B" w:rsidRDefault="004F41F1" w:rsidP="00B26242">
            <w:pPr>
              <w:pStyle w:val="TableParagraph"/>
              <w:spacing w:line="226" w:lineRule="exact"/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hAnsiTheme="majorHAnsi"/>
                <w:b/>
                <w:sz w:val="18"/>
                <w:szCs w:val="18"/>
                <w:u w:val="single"/>
              </w:rPr>
              <w:t>Iodopolividona</w:t>
            </w:r>
            <w:r w:rsidRPr="00C35F4B">
              <w:rPr>
                <w:rFonts w:asciiTheme="majorHAnsi" w:hAnsiTheme="majorHAnsi"/>
                <w:spacing w:val="2"/>
                <w:sz w:val="18"/>
                <w:szCs w:val="18"/>
              </w:rPr>
              <w:t xml:space="preserve"> </w:t>
            </w:r>
            <w:r w:rsidRPr="00C35F4B">
              <w:rPr>
                <w:rFonts w:asciiTheme="majorHAnsi" w:hAnsiTheme="majorHAnsi"/>
                <w:sz w:val="18"/>
                <w:szCs w:val="18"/>
              </w:rPr>
              <w:t>solução</w:t>
            </w:r>
            <w:r w:rsidRPr="00C35F4B">
              <w:rPr>
                <w:rFonts w:asciiTheme="majorHAnsi" w:hAnsiTheme="majorHAnsi"/>
                <w:spacing w:val="-5"/>
                <w:sz w:val="18"/>
                <w:szCs w:val="18"/>
              </w:rPr>
              <w:t xml:space="preserve"> </w:t>
            </w:r>
            <w:r w:rsidRPr="00C35F4B">
              <w:rPr>
                <w:rFonts w:asciiTheme="majorHAnsi" w:hAnsiTheme="majorHAnsi"/>
                <w:sz w:val="18"/>
                <w:szCs w:val="18"/>
              </w:rPr>
              <w:t>aquosa</w:t>
            </w:r>
          </w:p>
        </w:tc>
        <w:tc>
          <w:tcPr>
            <w:tcW w:w="1075" w:type="dxa"/>
          </w:tcPr>
          <w:p w:rsidR="004F41F1" w:rsidRPr="00C35F4B" w:rsidRDefault="004F41F1" w:rsidP="00B26242">
            <w:pPr>
              <w:pStyle w:val="Corpodetex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hAnsiTheme="majorHAnsi"/>
                <w:sz w:val="18"/>
                <w:szCs w:val="18"/>
              </w:rPr>
              <w:t xml:space="preserve">FR 1L </w:t>
            </w:r>
          </w:p>
        </w:tc>
        <w:tc>
          <w:tcPr>
            <w:tcW w:w="1730" w:type="dxa"/>
          </w:tcPr>
          <w:p w:rsidR="004F41F1" w:rsidRDefault="004F41F1" w:rsidP="00C94BF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1.100</w:t>
            </w:r>
          </w:p>
          <w:p w:rsidR="004F41F1" w:rsidRDefault="004F41F1" w:rsidP="00F1459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Sendo: </w:t>
            </w:r>
          </w:p>
          <w:p w:rsidR="004F41F1" w:rsidRDefault="004F41F1" w:rsidP="00F1459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100 p/ FMHHTC</w:t>
            </w:r>
          </w:p>
          <w:p w:rsidR="004F41F1" w:rsidRDefault="004F41F1" w:rsidP="00F1459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1000 p/ S. Saúde </w:t>
            </w:r>
          </w:p>
          <w:p w:rsidR="004F41F1" w:rsidRPr="00C35F4B" w:rsidRDefault="004F41F1" w:rsidP="00C94BF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</w:tc>
        <w:tc>
          <w:tcPr>
            <w:tcW w:w="1330" w:type="dxa"/>
          </w:tcPr>
          <w:p w:rsidR="004F41F1" w:rsidRPr="00C35F4B" w:rsidRDefault="004F41F1">
            <w:pPr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t>R$ 32,10</w:t>
            </w:r>
          </w:p>
        </w:tc>
        <w:tc>
          <w:tcPr>
            <w:tcW w:w="1315" w:type="dxa"/>
          </w:tcPr>
          <w:p w:rsidR="004F41F1" w:rsidRDefault="004F41F1">
            <w:r w:rsidRPr="00BE7EB0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R$</w:t>
            </w:r>
            <w:r w:rsidR="00DE70C0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35.310,00</w:t>
            </w:r>
          </w:p>
        </w:tc>
      </w:tr>
      <w:tr w:rsidR="004F41F1" w:rsidRPr="00C35F4B" w:rsidTr="00072AFF">
        <w:tc>
          <w:tcPr>
            <w:tcW w:w="785" w:type="dxa"/>
          </w:tcPr>
          <w:p w:rsidR="004F41F1" w:rsidRPr="00C35F4B" w:rsidRDefault="004F41F1" w:rsidP="00B26242">
            <w:pPr>
              <w:spacing w:before="60" w:after="60" w:line="288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>
              <w:rPr>
                <w:rFonts w:asciiTheme="majorHAnsi" w:eastAsia="Times New Roman" w:hAnsiTheme="majorHAnsi" w:cs="Arial"/>
                <w:sz w:val="18"/>
                <w:szCs w:val="18"/>
              </w:rPr>
              <w:t>64</w:t>
            </w:r>
          </w:p>
        </w:tc>
        <w:tc>
          <w:tcPr>
            <w:tcW w:w="3623" w:type="dxa"/>
          </w:tcPr>
          <w:p w:rsidR="004F41F1" w:rsidRPr="00C35F4B" w:rsidRDefault="004F41F1" w:rsidP="00B26242">
            <w:pPr>
              <w:pStyle w:val="TableParagraph"/>
              <w:spacing w:line="226" w:lineRule="exact"/>
              <w:ind w:right="105"/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hAnsiTheme="majorHAnsi"/>
                <w:b/>
                <w:sz w:val="18"/>
                <w:szCs w:val="18"/>
                <w:u w:val="single"/>
              </w:rPr>
              <w:t>NEBULIZADOR</w:t>
            </w:r>
            <w:r w:rsidRPr="00C35F4B">
              <w:rPr>
                <w:rFonts w:asciiTheme="majorHAnsi" w:hAnsiTheme="majorHAnsi"/>
                <w:sz w:val="18"/>
                <w:szCs w:val="18"/>
              </w:rPr>
              <w:t xml:space="preserve">, </w:t>
            </w:r>
          </w:p>
          <w:p w:rsidR="004F41F1" w:rsidRPr="00C35F4B" w:rsidRDefault="004F41F1" w:rsidP="00B26242">
            <w:pPr>
              <w:pStyle w:val="TableParagraph"/>
              <w:spacing w:line="226" w:lineRule="exact"/>
              <w:ind w:right="105"/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hAnsiTheme="majorHAnsi"/>
                <w:sz w:val="18"/>
                <w:szCs w:val="18"/>
              </w:rPr>
              <w:t>tipo :ultrassônico, modelo:de mesa, ajuste:com interruptor liga/desliga, material:compressor c/ gabinete plástico, componentes:c/ no mínimo: máscara,  extensor, frasco graduado</w:t>
            </w:r>
          </w:p>
          <w:p w:rsidR="004F41F1" w:rsidRPr="00C35F4B" w:rsidRDefault="004F41F1" w:rsidP="00B26242">
            <w:pPr>
              <w:pStyle w:val="TableParagraph"/>
              <w:spacing w:line="226" w:lineRule="exact"/>
              <w:ind w:right="105"/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hAnsiTheme="majorHAnsi"/>
                <w:sz w:val="18"/>
                <w:szCs w:val="18"/>
              </w:rPr>
              <w:t>CATMAT: 435787</w:t>
            </w:r>
          </w:p>
        </w:tc>
        <w:tc>
          <w:tcPr>
            <w:tcW w:w="1075" w:type="dxa"/>
          </w:tcPr>
          <w:p w:rsidR="004F41F1" w:rsidRPr="00C35F4B" w:rsidRDefault="004F41F1" w:rsidP="00B26242">
            <w:pPr>
              <w:pStyle w:val="Corpodetex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hAnsiTheme="majorHAnsi"/>
                <w:sz w:val="18"/>
                <w:szCs w:val="18"/>
              </w:rPr>
              <w:t>Unidade</w:t>
            </w:r>
          </w:p>
        </w:tc>
        <w:tc>
          <w:tcPr>
            <w:tcW w:w="1730" w:type="dxa"/>
          </w:tcPr>
          <w:p w:rsidR="004F41F1" w:rsidRDefault="004F41F1" w:rsidP="00C94BF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20</w:t>
            </w:r>
          </w:p>
          <w:p w:rsidR="004F41F1" w:rsidRDefault="004F41F1" w:rsidP="00F1459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Sendo: </w:t>
            </w:r>
          </w:p>
          <w:p w:rsidR="004F41F1" w:rsidRDefault="004F41F1" w:rsidP="00F1459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10 p/ FMHHTC</w:t>
            </w:r>
          </w:p>
          <w:p w:rsidR="004F41F1" w:rsidRPr="00C35F4B" w:rsidRDefault="004F41F1" w:rsidP="00F1459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10 p/ S. Saúde </w:t>
            </w:r>
          </w:p>
        </w:tc>
        <w:tc>
          <w:tcPr>
            <w:tcW w:w="1330" w:type="dxa"/>
          </w:tcPr>
          <w:p w:rsidR="004F41F1" w:rsidRPr="00C35F4B" w:rsidRDefault="004F41F1">
            <w:pPr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t>R$ 152,94</w:t>
            </w:r>
          </w:p>
        </w:tc>
        <w:tc>
          <w:tcPr>
            <w:tcW w:w="1315" w:type="dxa"/>
          </w:tcPr>
          <w:p w:rsidR="004F41F1" w:rsidRDefault="004F41F1">
            <w:r w:rsidRPr="00AB4C48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R$</w:t>
            </w:r>
            <w:r w:rsidR="00DE70C0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3.058,80</w:t>
            </w:r>
          </w:p>
        </w:tc>
      </w:tr>
      <w:tr w:rsidR="004F41F1" w:rsidRPr="00C35F4B" w:rsidTr="00072AFF">
        <w:tc>
          <w:tcPr>
            <w:tcW w:w="785" w:type="dxa"/>
          </w:tcPr>
          <w:p w:rsidR="004F41F1" w:rsidRPr="00C35F4B" w:rsidRDefault="004F41F1" w:rsidP="00B26242">
            <w:pPr>
              <w:spacing w:before="60" w:after="60" w:line="288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>
              <w:rPr>
                <w:rFonts w:asciiTheme="majorHAnsi" w:eastAsia="Times New Roman" w:hAnsiTheme="majorHAnsi" w:cs="Arial"/>
                <w:sz w:val="18"/>
                <w:szCs w:val="18"/>
              </w:rPr>
              <w:t>65</w:t>
            </w:r>
          </w:p>
        </w:tc>
        <w:tc>
          <w:tcPr>
            <w:tcW w:w="3623" w:type="dxa"/>
          </w:tcPr>
          <w:p w:rsidR="004F41F1" w:rsidRPr="00C35F4B" w:rsidRDefault="004F41F1" w:rsidP="00B26242">
            <w:pPr>
              <w:pStyle w:val="TableParagraph"/>
              <w:spacing w:line="240" w:lineRule="auto"/>
              <w:ind w:right="105"/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hAnsiTheme="majorHAnsi"/>
                <w:b/>
                <w:sz w:val="18"/>
                <w:szCs w:val="18"/>
                <w:u w:val="single"/>
              </w:rPr>
              <w:t>BISTURI DESCARTÁVEL</w:t>
            </w:r>
            <w:r w:rsidRPr="00C35F4B">
              <w:rPr>
                <w:rFonts w:asciiTheme="majorHAnsi" w:hAnsiTheme="majorHAnsi"/>
                <w:sz w:val="18"/>
                <w:szCs w:val="18"/>
              </w:rPr>
              <w:t>, MATERIAL CABO:POLIPROPILENO, MATERIAL LÂMINA:AÇO INOXIDÁVEL, TAMANHO LÂMINA:20 MM, TIPO:MANUAL, ESTERILIDADE:ESTÉRIL, CARACTERÍSTICAS ADICIONAIS:LÂMINA AFIADA, POLIDA E COM PROTETOR</w:t>
            </w:r>
          </w:p>
          <w:p w:rsidR="004F41F1" w:rsidRPr="00C35F4B" w:rsidRDefault="004F41F1" w:rsidP="00B26242">
            <w:pPr>
              <w:pStyle w:val="TableParagraph"/>
              <w:spacing w:line="240" w:lineRule="auto"/>
              <w:ind w:right="105"/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hAnsiTheme="majorHAnsi"/>
                <w:sz w:val="18"/>
                <w:szCs w:val="18"/>
              </w:rPr>
              <w:t>Catmat: 329349</w:t>
            </w:r>
          </w:p>
        </w:tc>
        <w:tc>
          <w:tcPr>
            <w:tcW w:w="1075" w:type="dxa"/>
          </w:tcPr>
          <w:p w:rsidR="004F41F1" w:rsidRPr="00C35F4B" w:rsidRDefault="004F41F1" w:rsidP="00B26242">
            <w:pPr>
              <w:pStyle w:val="Corpodetex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hAnsiTheme="majorHAnsi"/>
                <w:sz w:val="18"/>
                <w:szCs w:val="18"/>
              </w:rPr>
              <w:t>Unidade</w:t>
            </w:r>
          </w:p>
        </w:tc>
        <w:tc>
          <w:tcPr>
            <w:tcW w:w="1730" w:type="dxa"/>
          </w:tcPr>
          <w:p w:rsidR="004F41F1" w:rsidRDefault="004F41F1" w:rsidP="00C94BF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200 p/ Saúde </w:t>
            </w:r>
          </w:p>
          <w:p w:rsidR="004F41F1" w:rsidRPr="00C35F4B" w:rsidRDefault="004F41F1" w:rsidP="00C94BF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</w:tc>
        <w:tc>
          <w:tcPr>
            <w:tcW w:w="1330" w:type="dxa"/>
          </w:tcPr>
          <w:p w:rsidR="004F41F1" w:rsidRPr="00C35F4B" w:rsidRDefault="004F41F1">
            <w:pPr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t>R$ 3,13</w:t>
            </w:r>
          </w:p>
        </w:tc>
        <w:tc>
          <w:tcPr>
            <w:tcW w:w="1315" w:type="dxa"/>
          </w:tcPr>
          <w:p w:rsidR="004F41F1" w:rsidRDefault="004F41F1">
            <w:r w:rsidRPr="00AB4C48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R$</w:t>
            </w:r>
            <w:r w:rsidR="00DE70C0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626,00</w:t>
            </w:r>
          </w:p>
        </w:tc>
      </w:tr>
      <w:tr w:rsidR="004F41F1" w:rsidRPr="00C35F4B" w:rsidTr="00072AFF">
        <w:tc>
          <w:tcPr>
            <w:tcW w:w="785" w:type="dxa"/>
          </w:tcPr>
          <w:p w:rsidR="004F41F1" w:rsidRPr="00C35F4B" w:rsidRDefault="004F41F1" w:rsidP="00B26242">
            <w:pPr>
              <w:spacing w:before="60" w:after="60" w:line="288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>
              <w:rPr>
                <w:rFonts w:asciiTheme="majorHAnsi" w:eastAsia="Times New Roman" w:hAnsiTheme="majorHAnsi" w:cs="Arial"/>
                <w:sz w:val="18"/>
                <w:szCs w:val="18"/>
              </w:rPr>
              <w:t>66</w:t>
            </w:r>
          </w:p>
        </w:tc>
        <w:tc>
          <w:tcPr>
            <w:tcW w:w="3623" w:type="dxa"/>
          </w:tcPr>
          <w:p w:rsidR="004F41F1" w:rsidRPr="00C35F4B" w:rsidRDefault="004F41F1" w:rsidP="00B26242">
            <w:pPr>
              <w:pStyle w:val="TableParagraph"/>
              <w:spacing w:line="230" w:lineRule="atLeast"/>
              <w:ind w:right="105"/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hAnsiTheme="majorHAnsi"/>
                <w:b/>
                <w:sz w:val="18"/>
                <w:szCs w:val="18"/>
                <w:u w:val="single"/>
              </w:rPr>
              <w:t>LANCETA</w:t>
            </w:r>
            <w:r w:rsidRPr="00C35F4B">
              <w:rPr>
                <w:rFonts w:asciiTheme="majorHAnsi" w:hAnsiTheme="majorHAnsi"/>
                <w:sz w:val="18"/>
                <w:szCs w:val="18"/>
              </w:rPr>
              <w:t>, MATERIAL LÂMINA:AÇO INOXIDÁVEL,PONTA AFIADA,TRIFACETADA, USO:DESCARTÁVEL, CARACTERÍSTICAS ADICIONAIS:ESTÉRIL, EMBALAGEM INDIVIDUAL, TIPO:COM SISTEMA RETRÁTIL</w:t>
            </w:r>
          </w:p>
          <w:p w:rsidR="004F41F1" w:rsidRPr="00C35F4B" w:rsidRDefault="004F41F1" w:rsidP="00B26242">
            <w:pPr>
              <w:pStyle w:val="TableParagraph"/>
              <w:spacing w:line="230" w:lineRule="atLeast"/>
              <w:ind w:right="105"/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hAnsiTheme="majorHAnsi"/>
                <w:sz w:val="18"/>
                <w:szCs w:val="18"/>
              </w:rPr>
              <w:t>Catmat: 338605</w:t>
            </w:r>
          </w:p>
        </w:tc>
        <w:tc>
          <w:tcPr>
            <w:tcW w:w="1075" w:type="dxa"/>
          </w:tcPr>
          <w:p w:rsidR="004F41F1" w:rsidRPr="00C35F4B" w:rsidRDefault="004F41F1" w:rsidP="00B26242">
            <w:pPr>
              <w:pStyle w:val="Corpodetex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hAnsiTheme="majorHAnsi"/>
                <w:sz w:val="18"/>
                <w:szCs w:val="18"/>
              </w:rPr>
              <w:t>Caixa com 100</w:t>
            </w:r>
          </w:p>
        </w:tc>
        <w:tc>
          <w:tcPr>
            <w:tcW w:w="1730" w:type="dxa"/>
          </w:tcPr>
          <w:p w:rsidR="004F41F1" w:rsidRDefault="004F41F1" w:rsidP="00C94BF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210</w:t>
            </w:r>
          </w:p>
          <w:p w:rsidR="004F41F1" w:rsidRDefault="004F41F1" w:rsidP="00F1459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Sendo: </w:t>
            </w:r>
          </w:p>
          <w:p w:rsidR="004F41F1" w:rsidRDefault="004F41F1" w:rsidP="00F1459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200 p/ FMHHTC</w:t>
            </w:r>
          </w:p>
          <w:p w:rsidR="004F41F1" w:rsidRPr="00C35F4B" w:rsidRDefault="004F41F1" w:rsidP="00F1459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10 p/ S. Saúde </w:t>
            </w:r>
          </w:p>
        </w:tc>
        <w:tc>
          <w:tcPr>
            <w:tcW w:w="1330" w:type="dxa"/>
          </w:tcPr>
          <w:p w:rsidR="004F41F1" w:rsidRPr="00C35F4B" w:rsidRDefault="004F41F1">
            <w:pPr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t>R$ 22,67</w:t>
            </w:r>
          </w:p>
        </w:tc>
        <w:tc>
          <w:tcPr>
            <w:tcW w:w="1315" w:type="dxa"/>
          </w:tcPr>
          <w:p w:rsidR="004F41F1" w:rsidRDefault="004F41F1">
            <w:r w:rsidRPr="00AB4C48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R$</w:t>
            </w:r>
            <w:r w:rsidR="00DE70C0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4.760,70</w:t>
            </w:r>
          </w:p>
        </w:tc>
      </w:tr>
      <w:tr w:rsidR="004F41F1" w:rsidRPr="00C35F4B" w:rsidTr="00072AFF">
        <w:tc>
          <w:tcPr>
            <w:tcW w:w="785" w:type="dxa"/>
          </w:tcPr>
          <w:p w:rsidR="004F41F1" w:rsidRPr="00C35F4B" w:rsidRDefault="004F41F1" w:rsidP="00B26242">
            <w:pPr>
              <w:spacing w:before="60" w:after="60" w:line="288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>
              <w:rPr>
                <w:rFonts w:asciiTheme="majorHAnsi" w:eastAsia="Times New Roman" w:hAnsiTheme="majorHAnsi" w:cs="Arial"/>
                <w:sz w:val="18"/>
                <w:szCs w:val="18"/>
              </w:rPr>
              <w:t>67</w:t>
            </w:r>
          </w:p>
        </w:tc>
        <w:tc>
          <w:tcPr>
            <w:tcW w:w="3623" w:type="dxa"/>
          </w:tcPr>
          <w:p w:rsidR="004F41F1" w:rsidRPr="00C35F4B" w:rsidRDefault="004F41F1" w:rsidP="00B26242">
            <w:pPr>
              <w:pStyle w:val="TableParagraph"/>
              <w:spacing w:line="223" w:lineRule="exact"/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hAnsiTheme="majorHAnsi"/>
                <w:b/>
                <w:sz w:val="18"/>
                <w:szCs w:val="18"/>
                <w:u w:val="single"/>
              </w:rPr>
              <w:t>LUVA DE PROTEÇÃO,</w:t>
            </w:r>
            <w:r w:rsidRPr="00C35F4B">
              <w:rPr>
                <w:rFonts w:asciiTheme="majorHAnsi" w:hAnsiTheme="majorHAnsi"/>
                <w:sz w:val="18"/>
                <w:szCs w:val="18"/>
              </w:rPr>
              <w:t xml:space="preserve"> MATERIAL:POLIETILENO, APLICAÇÃO:USO GERAL, TAMANHO:</w:t>
            </w:r>
            <w:r w:rsidRPr="00C35F4B">
              <w:rPr>
                <w:rFonts w:asciiTheme="majorHAnsi" w:hAnsiTheme="majorHAnsi"/>
                <w:sz w:val="18"/>
                <w:szCs w:val="18"/>
                <w:highlight w:val="cyan"/>
              </w:rPr>
              <w:t>ÚNICO</w:t>
            </w:r>
            <w:r w:rsidRPr="00C35F4B">
              <w:rPr>
                <w:rFonts w:asciiTheme="majorHAnsi" w:hAnsiTheme="majorHAnsi"/>
                <w:sz w:val="18"/>
                <w:szCs w:val="18"/>
              </w:rPr>
              <w:t>, CARACTERÍSTICAS ADICIONAIS:ANTIALÉRGICO, TIPO USO:DESCARTÁVEL</w:t>
            </w:r>
          </w:p>
          <w:p w:rsidR="004F41F1" w:rsidRPr="00C35F4B" w:rsidRDefault="004F41F1" w:rsidP="00B26242">
            <w:pPr>
              <w:pStyle w:val="TableParagraph"/>
              <w:spacing w:line="223" w:lineRule="exact"/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  <w:r w:rsidRPr="00C35F4B">
              <w:rPr>
                <w:rFonts w:asciiTheme="majorHAnsi" w:hAnsiTheme="majorHAnsi"/>
                <w:b/>
                <w:sz w:val="18"/>
                <w:szCs w:val="18"/>
                <w:u w:val="single"/>
              </w:rPr>
              <w:t>Catmat: 407965</w:t>
            </w:r>
          </w:p>
        </w:tc>
        <w:tc>
          <w:tcPr>
            <w:tcW w:w="1075" w:type="dxa"/>
          </w:tcPr>
          <w:p w:rsidR="004F41F1" w:rsidRPr="00C35F4B" w:rsidRDefault="004F41F1" w:rsidP="00B26242">
            <w:pPr>
              <w:pStyle w:val="Corpodetex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hAnsiTheme="majorHAnsi"/>
                <w:sz w:val="18"/>
                <w:szCs w:val="18"/>
              </w:rPr>
              <w:t>Caixa com 100</w:t>
            </w:r>
          </w:p>
        </w:tc>
        <w:tc>
          <w:tcPr>
            <w:tcW w:w="1730" w:type="dxa"/>
          </w:tcPr>
          <w:p w:rsidR="004F41F1" w:rsidRDefault="004F41F1" w:rsidP="00C94BF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50 p/ S. Saúde </w:t>
            </w:r>
          </w:p>
          <w:p w:rsidR="004F41F1" w:rsidRPr="00C35F4B" w:rsidRDefault="004F41F1" w:rsidP="00C94BF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</w:tc>
        <w:tc>
          <w:tcPr>
            <w:tcW w:w="1330" w:type="dxa"/>
          </w:tcPr>
          <w:p w:rsidR="004F41F1" w:rsidRPr="00C35F4B" w:rsidRDefault="004F41F1">
            <w:pPr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t>R$ 12,06</w:t>
            </w:r>
          </w:p>
        </w:tc>
        <w:tc>
          <w:tcPr>
            <w:tcW w:w="1315" w:type="dxa"/>
          </w:tcPr>
          <w:p w:rsidR="004F41F1" w:rsidRDefault="004F41F1">
            <w:r w:rsidRPr="00AB4C48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R$</w:t>
            </w:r>
            <w:r w:rsidR="00DE70C0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603,00</w:t>
            </w:r>
          </w:p>
        </w:tc>
      </w:tr>
      <w:tr w:rsidR="004F41F1" w:rsidRPr="00C35F4B" w:rsidTr="00072AFF">
        <w:tc>
          <w:tcPr>
            <w:tcW w:w="785" w:type="dxa"/>
          </w:tcPr>
          <w:p w:rsidR="004F41F1" w:rsidRPr="00C35F4B" w:rsidRDefault="004F41F1" w:rsidP="00B26242">
            <w:pPr>
              <w:spacing w:before="60" w:after="60" w:line="288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>
              <w:rPr>
                <w:rFonts w:asciiTheme="majorHAnsi" w:eastAsia="Times New Roman" w:hAnsiTheme="majorHAnsi" w:cs="Arial"/>
                <w:sz w:val="18"/>
                <w:szCs w:val="18"/>
              </w:rPr>
              <w:t>68</w:t>
            </w:r>
          </w:p>
        </w:tc>
        <w:tc>
          <w:tcPr>
            <w:tcW w:w="3623" w:type="dxa"/>
          </w:tcPr>
          <w:p w:rsidR="004F41F1" w:rsidRPr="00C35F4B" w:rsidRDefault="004F41F1" w:rsidP="00B26242">
            <w:pPr>
              <w:pStyle w:val="TableParagraph"/>
              <w:spacing w:line="223" w:lineRule="exact"/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hAnsiTheme="majorHAnsi"/>
                <w:b/>
                <w:sz w:val="18"/>
                <w:szCs w:val="18"/>
                <w:u w:val="single"/>
              </w:rPr>
              <w:t>LUVA DE PROTEÇÃO</w:t>
            </w:r>
            <w:r w:rsidRPr="00C35F4B">
              <w:rPr>
                <w:rFonts w:asciiTheme="majorHAnsi" w:hAnsiTheme="majorHAnsi"/>
                <w:sz w:val="18"/>
                <w:szCs w:val="18"/>
              </w:rPr>
              <w:t>, MATERIAL:NITRÍLICA, APLICAÇÃO:USO GERAL, TAMANHO:</w:t>
            </w:r>
            <w:r w:rsidRPr="00C35F4B">
              <w:rPr>
                <w:rFonts w:asciiTheme="majorHAnsi" w:hAnsiTheme="majorHAnsi"/>
                <w:sz w:val="18"/>
                <w:szCs w:val="18"/>
                <w:highlight w:val="cyan"/>
              </w:rPr>
              <w:t>EXTRA GRANDE</w:t>
            </w:r>
            <w:r w:rsidRPr="00C35F4B">
              <w:rPr>
                <w:rFonts w:asciiTheme="majorHAnsi" w:hAnsiTheme="majorHAnsi"/>
                <w:sz w:val="18"/>
                <w:szCs w:val="18"/>
              </w:rPr>
              <w:t>, COR:AZUL, CARACTERÍSTICAS ADICIONAIS:PROTEÇÃO NO PUNHO, SEM TANCO OU AMIDO, TIPO:DESCARTÁVEL</w:t>
            </w:r>
          </w:p>
          <w:p w:rsidR="004F41F1" w:rsidRPr="00C35F4B" w:rsidRDefault="004F41F1" w:rsidP="00B26242">
            <w:pPr>
              <w:pStyle w:val="TableParagraph"/>
              <w:spacing w:line="223" w:lineRule="exact"/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  <w:r w:rsidRPr="00C35F4B">
              <w:rPr>
                <w:rFonts w:asciiTheme="majorHAnsi" w:hAnsiTheme="majorHAnsi"/>
                <w:b/>
                <w:sz w:val="18"/>
                <w:szCs w:val="18"/>
                <w:u w:val="single"/>
              </w:rPr>
              <w:t>Catmat: 420036</w:t>
            </w:r>
          </w:p>
        </w:tc>
        <w:tc>
          <w:tcPr>
            <w:tcW w:w="1075" w:type="dxa"/>
          </w:tcPr>
          <w:p w:rsidR="004F41F1" w:rsidRPr="00C35F4B" w:rsidRDefault="004F41F1" w:rsidP="00B26242">
            <w:pPr>
              <w:pStyle w:val="Corpodetex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hAnsiTheme="majorHAnsi"/>
                <w:sz w:val="18"/>
                <w:szCs w:val="18"/>
              </w:rPr>
              <w:t>Caixa com 100</w:t>
            </w:r>
          </w:p>
        </w:tc>
        <w:tc>
          <w:tcPr>
            <w:tcW w:w="1730" w:type="dxa"/>
          </w:tcPr>
          <w:p w:rsidR="004F41F1" w:rsidRDefault="004F41F1" w:rsidP="002E36B9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50 p/ S. Saúde </w:t>
            </w:r>
          </w:p>
          <w:p w:rsidR="004F41F1" w:rsidRPr="00C35F4B" w:rsidRDefault="004F41F1" w:rsidP="00C94BF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</w:tc>
        <w:tc>
          <w:tcPr>
            <w:tcW w:w="1330" w:type="dxa"/>
          </w:tcPr>
          <w:p w:rsidR="004F41F1" w:rsidRPr="00C35F4B" w:rsidRDefault="004F41F1">
            <w:pPr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t>R$ 32,35</w:t>
            </w:r>
          </w:p>
        </w:tc>
        <w:tc>
          <w:tcPr>
            <w:tcW w:w="1315" w:type="dxa"/>
          </w:tcPr>
          <w:p w:rsidR="004F41F1" w:rsidRDefault="004F41F1">
            <w:r w:rsidRPr="00940177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R$</w:t>
            </w:r>
            <w:r w:rsidR="00DE70C0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1.617,50</w:t>
            </w:r>
          </w:p>
        </w:tc>
      </w:tr>
      <w:tr w:rsidR="004F41F1" w:rsidRPr="00C35F4B" w:rsidTr="00072AFF">
        <w:tc>
          <w:tcPr>
            <w:tcW w:w="785" w:type="dxa"/>
          </w:tcPr>
          <w:p w:rsidR="004F41F1" w:rsidRPr="00C35F4B" w:rsidRDefault="004F41F1" w:rsidP="00B26242">
            <w:pPr>
              <w:spacing w:before="60" w:after="60" w:line="288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>
              <w:rPr>
                <w:rFonts w:asciiTheme="majorHAnsi" w:eastAsia="Times New Roman" w:hAnsiTheme="majorHAnsi" w:cs="Arial"/>
                <w:sz w:val="18"/>
                <w:szCs w:val="18"/>
              </w:rPr>
              <w:lastRenderedPageBreak/>
              <w:t>69</w:t>
            </w:r>
          </w:p>
        </w:tc>
        <w:tc>
          <w:tcPr>
            <w:tcW w:w="3623" w:type="dxa"/>
          </w:tcPr>
          <w:p w:rsidR="004F41F1" w:rsidRPr="00C35F4B" w:rsidRDefault="004F41F1" w:rsidP="00B26242">
            <w:pPr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</w:pPr>
            <w:r w:rsidRPr="00C35F4B"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  <w:t xml:space="preserve">MALHA TUBULAR ORTOPÉDICA, </w:t>
            </w:r>
          </w:p>
          <w:p w:rsidR="004F41F1" w:rsidRPr="00C35F4B" w:rsidRDefault="004F41F1" w:rsidP="00B26242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C35F4B">
              <w:rPr>
                <w:rFonts w:asciiTheme="majorHAnsi" w:hAnsiTheme="majorHAnsi" w:cs="Arial"/>
                <w:sz w:val="18"/>
                <w:szCs w:val="18"/>
              </w:rPr>
              <w:t>Material: algodão, dimensões: 10 cm, esterilidade: estéril, uso único, embalagem: embalagem individual</w:t>
            </w:r>
          </w:p>
          <w:p w:rsidR="004F41F1" w:rsidRPr="00C35F4B" w:rsidRDefault="004F41F1" w:rsidP="00B26242">
            <w:pPr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</w:pPr>
            <w:r w:rsidRPr="00C35F4B"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  <w:t>Catmat: 460137</w:t>
            </w:r>
          </w:p>
        </w:tc>
        <w:tc>
          <w:tcPr>
            <w:tcW w:w="1075" w:type="dxa"/>
          </w:tcPr>
          <w:p w:rsidR="004F41F1" w:rsidRPr="00C35F4B" w:rsidRDefault="004F41F1" w:rsidP="00B26242">
            <w:pPr>
              <w:pStyle w:val="Corpodetexto"/>
              <w:jc w:val="center"/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</w:pPr>
            <w:r w:rsidRPr="00C35F4B"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  <w:t>Rolo 15M</w:t>
            </w:r>
          </w:p>
        </w:tc>
        <w:tc>
          <w:tcPr>
            <w:tcW w:w="1730" w:type="dxa"/>
          </w:tcPr>
          <w:p w:rsidR="004F41F1" w:rsidRDefault="004F41F1" w:rsidP="00C94BF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850</w:t>
            </w:r>
          </w:p>
          <w:p w:rsidR="004F41F1" w:rsidRDefault="004F41F1" w:rsidP="00F1459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Sendo: </w:t>
            </w:r>
          </w:p>
          <w:p w:rsidR="004F41F1" w:rsidRDefault="004F41F1" w:rsidP="00F1459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350 p/ FMHHTC</w:t>
            </w:r>
          </w:p>
          <w:p w:rsidR="004F41F1" w:rsidRPr="00C35F4B" w:rsidRDefault="004F41F1" w:rsidP="00F1459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500 p/ S. Saúde </w:t>
            </w:r>
          </w:p>
        </w:tc>
        <w:tc>
          <w:tcPr>
            <w:tcW w:w="1330" w:type="dxa"/>
          </w:tcPr>
          <w:p w:rsidR="004F41F1" w:rsidRPr="00C35F4B" w:rsidRDefault="004F41F1">
            <w:pPr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t>R$ 12,90</w:t>
            </w:r>
          </w:p>
        </w:tc>
        <w:tc>
          <w:tcPr>
            <w:tcW w:w="1315" w:type="dxa"/>
          </w:tcPr>
          <w:p w:rsidR="004F41F1" w:rsidRDefault="004F41F1">
            <w:r w:rsidRPr="00940177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R$</w:t>
            </w:r>
            <w:r w:rsidR="00DE70C0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10.965,00</w:t>
            </w:r>
          </w:p>
        </w:tc>
      </w:tr>
      <w:tr w:rsidR="004F41F1" w:rsidRPr="00C35F4B" w:rsidTr="00072AFF">
        <w:tc>
          <w:tcPr>
            <w:tcW w:w="785" w:type="dxa"/>
          </w:tcPr>
          <w:p w:rsidR="004F41F1" w:rsidRPr="00C35F4B" w:rsidRDefault="004F41F1" w:rsidP="00B26242">
            <w:pPr>
              <w:spacing w:before="60" w:after="60" w:line="288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>
              <w:rPr>
                <w:rFonts w:asciiTheme="majorHAnsi" w:eastAsia="Times New Roman" w:hAnsiTheme="majorHAnsi" w:cs="Arial"/>
                <w:sz w:val="18"/>
                <w:szCs w:val="18"/>
              </w:rPr>
              <w:t>70</w:t>
            </w:r>
          </w:p>
        </w:tc>
        <w:tc>
          <w:tcPr>
            <w:tcW w:w="3623" w:type="dxa"/>
          </w:tcPr>
          <w:p w:rsidR="004F41F1" w:rsidRPr="00C35F4B" w:rsidRDefault="004F41F1" w:rsidP="00B26242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C35F4B"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  <w:t xml:space="preserve">MALHA TUBULAR ORTOPÉDICA, </w:t>
            </w:r>
            <w:r w:rsidRPr="00C35F4B">
              <w:rPr>
                <w:rFonts w:asciiTheme="majorHAnsi" w:hAnsiTheme="majorHAnsi" w:cs="Arial"/>
                <w:sz w:val="18"/>
                <w:szCs w:val="18"/>
              </w:rPr>
              <w:t>material: algodão, dimensões: 20 cm, esterilidade: estéril, uso único, embalagem: embalagem individual</w:t>
            </w:r>
          </w:p>
          <w:p w:rsidR="004F41F1" w:rsidRPr="00C35F4B" w:rsidRDefault="004F41F1" w:rsidP="00B26242">
            <w:pPr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</w:pPr>
            <w:r w:rsidRPr="00C35F4B"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  <w:t>Catmat: 460138</w:t>
            </w:r>
          </w:p>
        </w:tc>
        <w:tc>
          <w:tcPr>
            <w:tcW w:w="1075" w:type="dxa"/>
          </w:tcPr>
          <w:p w:rsidR="004F41F1" w:rsidRPr="00C35F4B" w:rsidRDefault="004F41F1" w:rsidP="00B26242">
            <w:pPr>
              <w:pStyle w:val="Corpodetexto"/>
              <w:jc w:val="center"/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</w:pPr>
            <w:r w:rsidRPr="00C35F4B"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  <w:t>Rolo 25M</w:t>
            </w:r>
          </w:p>
        </w:tc>
        <w:tc>
          <w:tcPr>
            <w:tcW w:w="1730" w:type="dxa"/>
          </w:tcPr>
          <w:p w:rsidR="004F41F1" w:rsidRDefault="004F41F1" w:rsidP="00B34270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850</w:t>
            </w:r>
          </w:p>
          <w:p w:rsidR="004F41F1" w:rsidRDefault="004F41F1" w:rsidP="00B34270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Sendo: </w:t>
            </w:r>
          </w:p>
          <w:p w:rsidR="004F41F1" w:rsidRDefault="004F41F1" w:rsidP="00B34270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350 p/ FMHHTC</w:t>
            </w:r>
          </w:p>
          <w:p w:rsidR="004F41F1" w:rsidRDefault="004F41F1" w:rsidP="00B34270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500 p/ S. Saúde</w:t>
            </w:r>
          </w:p>
          <w:p w:rsidR="004F41F1" w:rsidRPr="00C35F4B" w:rsidRDefault="004F41F1" w:rsidP="00F1459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</w:tc>
        <w:tc>
          <w:tcPr>
            <w:tcW w:w="1330" w:type="dxa"/>
          </w:tcPr>
          <w:p w:rsidR="004F41F1" w:rsidRPr="00C35F4B" w:rsidRDefault="004F41F1">
            <w:pPr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t>R$ 32,88</w:t>
            </w:r>
          </w:p>
        </w:tc>
        <w:tc>
          <w:tcPr>
            <w:tcW w:w="1315" w:type="dxa"/>
          </w:tcPr>
          <w:p w:rsidR="004F41F1" w:rsidRDefault="004F41F1">
            <w:r w:rsidRPr="00F572B7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R$</w:t>
            </w:r>
            <w:r w:rsidR="00DE70C0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27.948,00</w:t>
            </w:r>
          </w:p>
        </w:tc>
      </w:tr>
      <w:tr w:rsidR="004F41F1" w:rsidRPr="00C35F4B" w:rsidTr="00072AFF">
        <w:tc>
          <w:tcPr>
            <w:tcW w:w="785" w:type="dxa"/>
          </w:tcPr>
          <w:p w:rsidR="004F41F1" w:rsidRPr="00C35F4B" w:rsidRDefault="004F41F1" w:rsidP="00B26242">
            <w:pPr>
              <w:spacing w:before="60" w:after="60" w:line="288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>
              <w:rPr>
                <w:rFonts w:asciiTheme="majorHAnsi" w:eastAsia="Times New Roman" w:hAnsiTheme="majorHAnsi" w:cs="Arial"/>
                <w:sz w:val="18"/>
                <w:szCs w:val="18"/>
              </w:rPr>
              <w:t>71</w:t>
            </w:r>
          </w:p>
        </w:tc>
        <w:tc>
          <w:tcPr>
            <w:tcW w:w="3623" w:type="dxa"/>
          </w:tcPr>
          <w:p w:rsidR="004F41F1" w:rsidRPr="00C35F4B" w:rsidRDefault="004F41F1" w:rsidP="00B26242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hAnsiTheme="majorHAnsi"/>
                <w:b/>
                <w:sz w:val="18"/>
                <w:szCs w:val="18"/>
                <w:u w:val="single"/>
              </w:rPr>
              <w:t>MANGUEIRA USO MÉDICO</w:t>
            </w:r>
            <w:r w:rsidRPr="00C35F4B">
              <w:rPr>
                <w:rFonts w:asciiTheme="majorHAnsi" w:hAnsiTheme="majorHAnsi"/>
                <w:sz w:val="18"/>
                <w:szCs w:val="18"/>
              </w:rPr>
              <w:t>, MATERIAL:NYLON, PVC E POLIETILENO, COMPRIMENTO:30 CM, CARACTERÍSTICAS ADICIONAIS:COM CONECTORES, COMPATIBILIDADE:OXIGÊNIO</w:t>
            </w:r>
          </w:p>
          <w:p w:rsidR="004F41F1" w:rsidRPr="00C35F4B" w:rsidRDefault="004F41F1" w:rsidP="00B26242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hAnsiTheme="majorHAnsi"/>
                <w:sz w:val="18"/>
                <w:szCs w:val="18"/>
              </w:rPr>
              <w:t>Catmat: 424611</w:t>
            </w:r>
          </w:p>
        </w:tc>
        <w:tc>
          <w:tcPr>
            <w:tcW w:w="1075" w:type="dxa"/>
          </w:tcPr>
          <w:p w:rsidR="004F41F1" w:rsidRPr="00C35F4B" w:rsidRDefault="004F41F1" w:rsidP="00B26242">
            <w:pPr>
              <w:pStyle w:val="Corpodetex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hAnsiTheme="majorHAnsi"/>
                <w:sz w:val="18"/>
                <w:szCs w:val="18"/>
              </w:rPr>
              <w:t>Unidade</w:t>
            </w:r>
          </w:p>
        </w:tc>
        <w:tc>
          <w:tcPr>
            <w:tcW w:w="1730" w:type="dxa"/>
          </w:tcPr>
          <w:p w:rsidR="004F41F1" w:rsidRDefault="004F41F1" w:rsidP="00C94BF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350</w:t>
            </w:r>
          </w:p>
          <w:p w:rsidR="004F41F1" w:rsidRDefault="004F41F1" w:rsidP="00F1459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Sendo: </w:t>
            </w:r>
          </w:p>
          <w:p w:rsidR="004F41F1" w:rsidRDefault="004F41F1" w:rsidP="00F1459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200 p/ FMHHTC</w:t>
            </w:r>
          </w:p>
          <w:p w:rsidR="004F41F1" w:rsidRPr="00C35F4B" w:rsidRDefault="004F41F1" w:rsidP="00F1459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150 p/ S. Saúde </w:t>
            </w:r>
          </w:p>
        </w:tc>
        <w:tc>
          <w:tcPr>
            <w:tcW w:w="1330" w:type="dxa"/>
          </w:tcPr>
          <w:p w:rsidR="004F41F1" w:rsidRPr="00C35F4B" w:rsidRDefault="004F41F1">
            <w:pPr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t>R$ 207,33</w:t>
            </w:r>
          </w:p>
        </w:tc>
        <w:tc>
          <w:tcPr>
            <w:tcW w:w="1315" w:type="dxa"/>
          </w:tcPr>
          <w:p w:rsidR="004F41F1" w:rsidRDefault="004F41F1">
            <w:r w:rsidRPr="00F572B7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R$</w:t>
            </w:r>
            <w:r w:rsidR="00DE70C0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72.565,50</w:t>
            </w:r>
          </w:p>
        </w:tc>
      </w:tr>
      <w:tr w:rsidR="004F41F1" w:rsidRPr="00C35F4B" w:rsidTr="00072AFF">
        <w:tc>
          <w:tcPr>
            <w:tcW w:w="785" w:type="dxa"/>
          </w:tcPr>
          <w:p w:rsidR="004F41F1" w:rsidRPr="00C35F4B" w:rsidRDefault="004F41F1" w:rsidP="00B26242">
            <w:pPr>
              <w:spacing w:before="60" w:after="60" w:line="288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>
              <w:rPr>
                <w:rFonts w:asciiTheme="majorHAnsi" w:eastAsia="Times New Roman" w:hAnsiTheme="majorHAnsi" w:cs="Arial"/>
                <w:sz w:val="18"/>
                <w:szCs w:val="18"/>
              </w:rPr>
              <w:t>72</w:t>
            </w:r>
          </w:p>
        </w:tc>
        <w:tc>
          <w:tcPr>
            <w:tcW w:w="3623" w:type="dxa"/>
          </w:tcPr>
          <w:p w:rsidR="004F41F1" w:rsidRPr="00C35F4B" w:rsidRDefault="004F41F1" w:rsidP="00B26242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hAnsiTheme="majorHAnsi"/>
                <w:b/>
                <w:sz w:val="18"/>
                <w:szCs w:val="18"/>
                <w:u w:val="single"/>
              </w:rPr>
              <w:t xml:space="preserve">SELADORA EMBALAGEM, </w:t>
            </w:r>
            <w:r w:rsidRPr="00C35F4B">
              <w:rPr>
                <w:rFonts w:asciiTheme="majorHAnsi" w:hAnsiTheme="majorHAnsi"/>
                <w:sz w:val="18"/>
                <w:szCs w:val="18"/>
              </w:rPr>
              <w:t>MATERIAL:AÇO INOXIDÁVEL, VOLTAGEM:110/220 V, FUNCIONAMENTO:MANUAL, APLICAÇÃO:P/ EMBALAGEM DE ESTERILIZAÇÃO, CARACTERÍSTICAS ADICIONAIS:C/ CONTROLE DE TEMPERATURA E SUPORTE P/ BOBINA</w:t>
            </w:r>
          </w:p>
          <w:p w:rsidR="004F41F1" w:rsidRPr="00C35F4B" w:rsidRDefault="004F41F1" w:rsidP="00B26242">
            <w:pPr>
              <w:pStyle w:val="TableParagraph"/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  <w:r w:rsidRPr="00C35F4B">
              <w:rPr>
                <w:rFonts w:asciiTheme="majorHAnsi" w:hAnsiTheme="majorHAnsi"/>
                <w:b/>
                <w:sz w:val="18"/>
                <w:szCs w:val="18"/>
                <w:u w:val="single"/>
              </w:rPr>
              <w:t>Catmat: 466474</w:t>
            </w:r>
          </w:p>
        </w:tc>
        <w:tc>
          <w:tcPr>
            <w:tcW w:w="1075" w:type="dxa"/>
          </w:tcPr>
          <w:p w:rsidR="004F41F1" w:rsidRPr="00C35F4B" w:rsidRDefault="004F41F1" w:rsidP="00B26242">
            <w:pPr>
              <w:pStyle w:val="Corpodetex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hAnsiTheme="majorHAnsi"/>
                <w:sz w:val="18"/>
                <w:szCs w:val="18"/>
              </w:rPr>
              <w:t>Unidade</w:t>
            </w:r>
          </w:p>
        </w:tc>
        <w:tc>
          <w:tcPr>
            <w:tcW w:w="1730" w:type="dxa"/>
          </w:tcPr>
          <w:p w:rsidR="004F41F1" w:rsidRDefault="004F41F1" w:rsidP="00C94BF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16</w:t>
            </w:r>
          </w:p>
          <w:p w:rsidR="004F41F1" w:rsidRDefault="004F41F1" w:rsidP="00F1459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Sendo: </w:t>
            </w:r>
          </w:p>
          <w:p w:rsidR="004F41F1" w:rsidRDefault="004F41F1" w:rsidP="00F1459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10 p/ FMHHTC</w:t>
            </w:r>
          </w:p>
          <w:p w:rsidR="004F41F1" w:rsidRPr="00C35F4B" w:rsidRDefault="004F41F1" w:rsidP="00F1459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06 p/ S. Saúde </w:t>
            </w:r>
          </w:p>
        </w:tc>
        <w:tc>
          <w:tcPr>
            <w:tcW w:w="1330" w:type="dxa"/>
          </w:tcPr>
          <w:p w:rsidR="004F41F1" w:rsidRPr="00C35F4B" w:rsidRDefault="004F41F1">
            <w:pPr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t>R$ 807,28</w:t>
            </w:r>
          </w:p>
        </w:tc>
        <w:tc>
          <w:tcPr>
            <w:tcW w:w="1315" w:type="dxa"/>
          </w:tcPr>
          <w:p w:rsidR="004F41F1" w:rsidRDefault="004F41F1">
            <w:r w:rsidRPr="00F572B7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R$</w:t>
            </w:r>
            <w:r w:rsidR="00DE70C0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12.916,48</w:t>
            </w:r>
          </w:p>
        </w:tc>
      </w:tr>
      <w:tr w:rsidR="004F41F1" w:rsidRPr="00C35F4B" w:rsidTr="00072AFF">
        <w:tc>
          <w:tcPr>
            <w:tcW w:w="785" w:type="dxa"/>
          </w:tcPr>
          <w:p w:rsidR="004F41F1" w:rsidRPr="00C35F4B" w:rsidRDefault="004F41F1" w:rsidP="00B26242">
            <w:pPr>
              <w:spacing w:before="60" w:after="60" w:line="288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>
              <w:rPr>
                <w:rFonts w:asciiTheme="majorHAnsi" w:eastAsia="Times New Roman" w:hAnsiTheme="majorHAnsi" w:cs="Arial"/>
                <w:sz w:val="18"/>
                <w:szCs w:val="18"/>
              </w:rPr>
              <w:t>73</w:t>
            </w:r>
          </w:p>
        </w:tc>
        <w:tc>
          <w:tcPr>
            <w:tcW w:w="3623" w:type="dxa"/>
          </w:tcPr>
          <w:p w:rsidR="004F41F1" w:rsidRPr="00C35F4B" w:rsidRDefault="004F41F1" w:rsidP="00B26242">
            <w:pPr>
              <w:pStyle w:val="TableParagraph"/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  <w:r w:rsidRPr="00C35F4B">
              <w:rPr>
                <w:rFonts w:asciiTheme="majorHAnsi" w:hAnsiTheme="majorHAnsi"/>
                <w:b/>
                <w:sz w:val="18"/>
                <w:szCs w:val="18"/>
                <w:u w:val="single"/>
                <w:lang w:val="pt-BR"/>
              </w:rPr>
              <w:t>Seladora papel grau cirúrgico 25cm bivolt</w:t>
            </w:r>
          </w:p>
        </w:tc>
        <w:tc>
          <w:tcPr>
            <w:tcW w:w="1075" w:type="dxa"/>
          </w:tcPr>
          <w:p w:rsidR="004F41F1" w:rsidRPr="00C35F4B" w:rsidRDefault="004F41F1" w:rsidP="00B26242">
            <w:pPr>
              <w:pStyle w:val="Corpodetex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hAnsiTheme="majorHAnsi"/>
                <w:sz w:val="18"/>
                <w:szCs w:val="18"/>
              </w:rPr>
              <w:t>Unidade</w:t>
            </w:r>
          </w:p>
        </w:tc>
        <w:tc>
          <w:tcPr>
            <w:tcW w:w="1730" w:type="dxa"/>
          </w:tcPr>
          <w:p w:rsidR="004F41F1" w:rsidRDefault="004F41F1" w:rsidP="00C94BF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60</w:t>
            </w:r>
          </w:p>
          <w:p w:rsidR="004F41F1" w:rsidRDefault="004F41F1" w:rsidP="00F1459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Sendo: </w:t>
            </w:r>
          </w:p>
          <w:p w:rsidR="004F41F1" w:rsidRDefault="004F41F1" w:rsidP="00F1459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10 p/ FMHHTC</w:t>
            </w:r>
          </w:p>
          <w:p w:rsidR="004F41F1" w:rsidRPr="00C35F4B" w:rsidRDefault="004F41F1" w:rsidP="00F1459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50 p/ S. Saúde </w:t>
            </w:r>
          </w:p>
        </w:tc>
        <w:tc>
          <w:tcPr>
            <w:tcW w:w="1330" w:type="dxa"/>
          </w:tcPr>
          <w:p w:rsidR="004F41F1" w:rsidRPr="00C35F4B" w:rsidRDefault="004F41F1">
            <w:pPr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R$ </w:t>
            </w:r>
            <w:r w:rsidRPr="00C35F4B">
              <w:rPr>
                <w:rFonts w:asciiTheme="majorHAnsi" w:hAnsiTheme="majorHAnsi"/>
                <w:sz w:val="18"/>
                <w:szCs w:val="18"/>
              </w:rPr>
              <w:t>337,33</w:t>
            </w:r>
          </w:p>
        </w:tc>
        <w:tc>
          <w:tcPr>
            <w:tcW w:w="1315" w:type="dxa"/>
          </w:tcPr>
          <w:p w:rsidR="004F41F1" w:rsidRDefault="004F41F1">
            <w:r w:rsidRPr="00661EC9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R$</w:t>
            </w:r>
            <w:r w:rsidR="00DE70C0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20.239,80</w:t>
            </w:r>
          </w:p>
        </w:tc>
      </w:tr>
      <w:tr w:rsidR="004F41F1" w:rsidRPr="00C35F4B" w:rsidTr="00072AFF">
        <w:tc>
          <w:tcPr>
            <w:tcW w:w="785" w:type="dxa"/>
          </w:tcPr>
          <w:p w:rsidR="004F41F1" w:rsidRPr="00C35F4B" w:rsidRDefault="004F41F1" w:rsidP="00B26242">
            <w:pPr>
              <w:spacing w:before="60" w:after="60" w:line="288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>
              <w:rPr>
                <w:rFonts w:asciiTheme="majorHAnsi" w:eastAsia="Times New Roman" w:hAnsiTheme="majorHAnsi" w:cs="Arial"/>
                <w:sz w:val="18"/>
                <w:szCs w:val="18"/>
              </w:rPr>
              <w:t>74</w:t>
            </w:r>
          </w:p>
        </w:tc>
        <w:tc>
          <w:tcPr>
            <w:tcW w:w="3623" w:type="dxa"/>
          </w:tcPr>
          <w:p w:rsidR="004F41F1" w:rsidRPr="00C35F4B" w:rsidRDefault="004F41F1" w:rsidP="00B26242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C35F4B"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  <w:t>MESA DE MAYO</w:t>
            </w:r>
            <w:r w:rsidRPr="00C35F4B">
              <w:rPr>
                <w:rFonts w:asciiTheme="majorHAnsi" w:hAnsiTheme="majorHAnsi" w:cs="Arial"/>
                <w:sz w:val="18"/>
                <w:szCs w:val="18"/>
              </w:rPr>
              <w:t>, MATERIAL:ESTRUTURA TUBULAR EM AÇO INOX, ALTURA:ALTURA REGULÁVEL BORBOLETA AÇO INOX, COMPONENTES:BANDEJA AÇO INOX 68 X 47CM, OUTROS COMPONENTES:BASE AÇO INOX TIPO GARFO COM 2 RODÍZIOS</w:t>
            </w:r>
          </w:p>
          <w:p w:rsidR="004F41F1" w:rsidRPr="00C35F4B" w:rsidRDefault="004F41F1" w:rsidP="00B26242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C35F4B"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  <w:t xml:space="preserve">Catmat: </w:t>
            </w:r>
            <w:r w:rsidRPr="00C35F4B">
              <w:rPr>
                <w:rFonts w:asciiTheme="majorHAnsi" w:hAnsiTheme="majorHAnsi" w:cs="Arial"/>
                <w:sz w:val="18"/>
                <w:szCs w:val="18"/>
              </w:rPr>
              <w:t>399822</w:t>
            </w:r>
          </w:p>
          <w:p w:rsidR="004F41F1" w:rsidRPr="00C35F4B" w:rsidRDefault="004F41F1" w:rsidP="00B26242">
            <w:pPr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075" w:type="dxa"/>
          </w:tcPr>
          <w:p w:rsidR="004F41F1" w:rsidRPr="00C35F4B" w:rsidRDefault="004F41F1" w:rsidP="00B26242">
            <w:pPr>
              <w:pStyle w:val="Corpodetexto"/>
              <w:jc w:val="center"/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</w:pPr>
            <w:r w:rsidRPr="00C35F4B">
              <w:rPr>
                <w:rFonts w:asciiTheme="majorHAnsi" w:hAnsiTheme="majorHAnsi"/>
                <w:sz w:val="18"/>
                <w:szCs w:val="18"/>
              </w:rPr>
              <w:t>Unidade</w:t>
            </w:r>
          </w:p>
        </w:tc>
        <w:tc>
          <w:tcPr>
            <w:tcW w:w="1730" w:type="dxa"/>
          </w:tcPr>
          <w:p w:rsidR="004F41F1" w:rsidRDefault="004F41F1" w:rsidP="00C94BF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40</w:t>
            </w:r>
          </w:p>
          <w:p w:rsidR="004F41F1" w:rsidRDefault="004F41F1" w:rsidP="00F1459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Sendo: </w:t>
            </w:r>
          </w:p>
          <w:p w:rsidR="004F41F1" w:rsidRDefault="004F41F1" w:rsidP="00F1459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30 p/ FMHHTC</w:t>
            </w:r>
          </w:p>
          <w:p w:rsidR="004F41F1" w:rsidRPr="00C35F4B" w:rsidRDefault="004F41F1" w:rsidP="00F1459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10 p/ S. Saúde </w:t>
            </w:r>
          </w:p>
        </w:tc>
        <w:tc>
          <w:tcPr>
            <w:tcW w:w="1330" w:type="dxa"/>
          </w:tcPr>
          <w:p w:rsidR="004F41F1" w:rsidRPr="00C35F4B" w:rsidRDefault="004F41F1">
            <w:pPr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R$ </w:t>
            </w:r>
            <w:r w:rsidRPr="00C35F4B">
              <w:rPr>
                <w:rFonts w:asciiTheme="majorHAnsi" w:hAnsiTheme="majorHAnsi"/>
                <w:sz w:val="18"/>
                <w:szCs w:val="18"/>
              </w:rPr>
              <w:t>422,67</w:t>
            </w:r>
          </w:p>
        </w:tc>
        <w:tc>
          <w:tcPr>
            <w:tcW w:w="1315" w:type="dxa"/>
          </w:tcPr>
          <w:p w:rsidR="004F41F1" w:rsidRDefault="004F41F1">
            <w:r w:rsidRPr="00661EC9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R$</w:t>
            </w:r>
            <w:r w:rsidR="00DE70C0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16.906,80</w:t>
            </w:r>
          </w:p>
        </w:tc>
      </w:tr>
      <w:tr w:rsidR="004F41F1" w:rsidRPr="00C35F4B" w:rsidTr="00072AFF">
        <w:tc>
          <w:tcPr>
            <w:tcW w:w="785" w:type="dxa"/>
          </w:tcPr>
          <w:p w:rsidR="004F41F1" w:rsidRPr="00C35F4B" w:rsidRDefault="004F41F1" w:rsidP="00B26242">
            <w:pPr>
              <w:spacing w:before="60" w:after="60" w:line="288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>
              <w:rPr>
                <w:rFonts w:asciiTheme="majorHAnsi" w:eastAsia="Times New Roman" w:hAnsiTheme="majorHAnsi" w:cs="Arial"/>
                <w:sz w:val="18"/>
                <w:szCs w:val="18"/>
              </w:rPr>
              <w:t>75</w:t>
            </w:r>
          </w:p>
        </w:tc>
        <w:tc>
          <w:tcPr>
            <w:tcW w:w="3623" w:type="dxa"/>
          </w:tcPr>
          <w:p w:rsidR="004F41F1" w:rsidRPr="00C35F4B" w:rsidRDefault="004F41F1" w:rsidP="00B26242">
            <w:pPr>
              <w:pStyle w:val="TableParagraph"/>
              <w:spacing w:line="215" w:lineRule="exact"/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hAnsiTheme="majorHAnsi"/>
                <w:b/>
                <w:sz w:val="18"/>
                <w:szCs w:val="18"/>
                <w:u w:val="single"/>
              </w:rPr>
              <w:t>TERMÔMETRO CLÍNICO</w:t>
            </w:r>
            <w:r w:rsidRPr="00C35F4B">
              <w:rPr>
                <w:rFonts w:asciiTheme="majorHAnsi" w:hAnsiTheme="majorHAnsi"/>
                <w:sz w:val="18"/>
                <w:szCs w:val="18"/>
              </w:rPr>
              <w:t>, AJUSTE:</w:t>
            </w:r>
            <w:r w:rsidRPr="00C35F4B">
              <w:rPr>
                <w:rFonts w:asciiTheme="majorHAnsi" w:hAnsiTheme="majorHAnsi"/>
                <w:b/>
                <w:sz w:val="18"/>
                <w:szCs w:val="18"/>
              </w:rPr>
              <w:t>DIGITAL,</w:t>
            </w:r>
            <w:r w:rsidRPr="00C35F4B">
              <w:rPr>
                <w:rFonts w:asciiTheme="majorHAnsi" w:hAnsiTheme="majorHAnsi"/>
                <w:sz w:val="18"/>
                <w:szCs w:val="18"/>
              </w:rPr>
              <w:t xml:space="preserve"> ESCALA:ATÉ 45ºC, TIPO :USO AXILAR E ORAL, COMPONENTES:C/ ALARMES, MEMÓRIA:MEMÓRIA ÚLTIMA MEDIÇÃO, EMBALAGEM:EMBALAGEM INDIVIDUAL</w:t>
            </w:r>
          </w:p>
          <w:p w:rsidR="004F41F1" w:rsidRPr="00C35F4B" w:rsidRDefault="004F41F1" w:rsidP="00B26242">
            <w:pPr>
              <w:pStyle w:val="TableParagraph"/>
              <w:spacing w:line="215" w:lineRule="exact"/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hAnsiTheme="majorHAnsi"/>
                <w:b/>
                <w:sz w:val="18"/>
                <w:szCs w:val="18"/>
                <w:u w:val="single"/>
              </w:rPr>
              <w:t>Catmat: 435801</w:t>
            </w:r>
          </w:p>
          <w:p w:rsidR="004F41F1" w:rsidRPr="00C35F4B" w:rsidRDefault="004F41F1" w:rsidP="00B26242">
            <w:pPr>
              <w:pStyle w:val="TableParagraph"/>
              <w:spacing w:line="215" w:lineRule="exac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075" w:type="dxa"/>
          </w:tcPr>
          <w:p w:rsidR="004F41F1" w:rsidRPr="00C35F4B" w:rsidRDefault="004F41F1" w:rsidP="00B26242">
            <w:pPr>
              <w:pStyle w:val="Corpodetex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hAnsiTheme="majorHAnsi"/>
                <w:sz w:val="18"/>
                <w:szCs w:val="18"/>
              </w:rPr>
              <w:t>Unidade</w:t>
            </w:r>
          </w:p>
        </w:tc>
        <w:tc>
          <w:tcPr>
            <w:tcW w:w="1730" w:type="dxa"/>
          </w:tcPr>
          <w:p w:rsidR="004F41F1" w:rsidRDefault="004F41F1" w:rsidP="00C94BF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200</w:t>
            </w:r>
          </w:p>
          <w:p w:rsidR="004F41F1" w:rsidRDefault="004F41F1" w:rsidP="00F1459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Sendo: </w:t>
            </w:r>
          </w:p>
          <w:p w:rsidR="004F41F1" w:rsidRDefault="004F41F1" w:rsidP="00F1459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150 p/ FMHHTC</w:t>
            </w:r>
          </w:p>
          <w:p w:rsidR="004F41F1" w:rsidRPr="00C35F4B" w:rsidRDefault="004F41F1" w:rsidP="00F1459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50 p/ S. Saúde </w:t>
            </w:r>
          </w:p>
        </w:tc>
        <w:tc>
          <w:tcPr>
            <w:tcW w:w="1330" w:type="dxa"/>
          </w:tcPr>
          <w:p w:rsidR="004F41F1" w:rsidRPr="00C35F4B" w:rsidRDefault="004F41F1">
            <w:pPr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t>R$ 12,32</w:t>
            </w:r>
          </w:p>
        </w:tc>
        <w:tc>
          <w:tcPr>
            <w:tcW w:w="1315" w:type="dxa"/>
          </w:tcPr>
          <w:p w:rsidR="004F41F1" w:rsidRDefault="004F41F1">
            <w:r w:rsidRPr="00661EC9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R$</w:t>
            </w:r>
            <w:r w:rsidR="00DE70C0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2.464,00</w:t>
            </w:r>
          </w:p>
        </w:tc>
      </w:tr>
      <w:tr w:rsidR="004F41F1" w:rsidRPr="00C35F4B" w:rsidTr="00072AFF">
        <w:tc>
          <w:tcPr>
            <w:tcW w:w="785" w:type="dxa"/>
          </w:tcPr>
          <w:p w:rsidR="004F41F1" w:rsidRPr="00C35F4B" w:rsidRDefault="004F41F1" w:rsidP="00B26242">
            <w:pPr>
              <w:spacing w:before="60" w:after="60" w:line="288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>
              <w:rPr>
                <w:rFonts w:asciiTheme="majorHAnsi" w:eastAsia="Times New Roman" w:hAnsiTheme="majorHAnsi" w:cs="Arial"/>
                <w:sz w:val="18"/>
                <w:szCs w:val="18"/>
              </w:rPr>
              <w:t>76</w:t>
            </w:r>
          </w:p>
        </w:tc>
        <w:tc>
          <w:tcPr>
            <w:tcW w:w="3623" w:type="dxa"/>
          </w:tcPr>
          <w:p w:rsidR="004F41F1" w:rsidRPr="00C35F4B" w:rsidRDefault="004F41F1" w:rsidP="00B26242">
            <w:pPr>
              <w:pStyle w:val="TableParagraph"/>
              <w:spacing w:line="215" w:lineRule="exact"/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hAnsiTheme="majorHAnsi"/>
                <w:b/>
                <w:sz w:val="18"/>
                <w:szCs w:val="18"/>
                <w:u w:val="single"/>
              </w:rPr>
              <w:t xml:space="preserve">TERMÔMETRO CLÍNICO, </w:t>
            </w:r>
            <w:r w:rsidRPr="00C35F4B">
              <w:rPr>
                <w:rFonts w:asciiTheme="majorHAnsi" w:hAnsiTheme="majorHAnsi"/>
                <w:b/>
                <w:sz w:val="18"/>
                <w:szCs w:val="18"/>
              </w:rPr>
              <w:t>USO:VETERINÁRIO</w:t>
            </w:r>
            <w:r w:rsidRPr="00C35F4B">
              <w:rPr>
                <w:rFonts w:asciiTheme="majorHAnsi" w:hAnsiTheme="majorHAnsi"/>
                <w:b/>
                <w:sz w:val="18"/>
                <w:szCs w:val="18"/>
                <w:u w:val="single"/>
              </w:rPr>
              <w:t xml:space="preserve"> </w:t>
            </w:r>
            <w:r w:rsidRPr="00C35F4B">
              <w:rPr>
                <w:rFonts w:asciiTheme="majorHAnsi" w:hAnsiTheme="majorHAnsi"/>
                <w:sz w:val="18"/>
                <w:szCs w:val="18"/>
              </w:rPr>
              <w:t>AJUSTE:DIGITAL, ESCALA:ATÉ 45 ºC, TIPO :</w:t>
            </w:r>
            <w:r w:rsidRPr="00C35F4B">
              <w:rPr>
                <w:rFonts w:asciiTheme="majorHAnsi" w:hAnsiTheme="majorHAnsi"/>
                <w:b/>
                <w:sz w:val="18"/>
                <w:szCs w:val="18"/>
              </w:rPr>
              <w:t>USO AURICULAR E RETAL</w:t>
            </w:r>
            <w:r w:rsidRPr="00C35F4B">
              <w:rPr>
                <w:rFonts w:asciiTheme="majorHAnsi" w:hAnsiTheme="majorHAnsi"/>
                <w:sz w:val="18"/>
                <w:szCs w:val="18"/>
              </w:rPr>
              <w:t>, COMPONENTES:C/ ALARMES, MEMÓRIA:MEMÓRIA ÚLTIMA MEDIÇÃO, EMBALAGEM:EMBALAGEM INDIVIDUAL</w:t>
            </w:r>
          </w:p>
          <w:p w:rsidR="004F41F1" w:rsidRPr="00C35F4B" w:rsidRDefault="004F41F1" w:rsidP="00B26242">
            <w:pPr>
              <w:pStyle w:val="TableParagraph"/>
              <w:spacing w:line="215" w:lineRule="exact"/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  <w:r w:rsidRPr="00C35F4B">
              <w:rPr>
                <w:rFonts w:asciiTheme="majorHAnsi" w:hAnsiTheme="majorHAnsi"/>
                <w:b/>
                <w:sz w:val="18"/>
                <w:szCs w:val="18"/>
                <w:u w:val="single"/>
              </w:rPr>
              <w:t>Catmat: 435805</w:t>
            </w:r>
          </w:p>
        </w:tc>
        <w:tc>
          <w:tcPr>
            <w:tcW w:w="1075" w:type="dxa"/>
          </w:tcPr>
          <w:p w:rsidR="004F41F1" w:rsidRPr="00C35F4B" w:rsidRDefault="004F41F1" w:rsidP="00B26242">
            <w:pPr>
              <w:pStyle w:val="Corpodetex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hAnsiTheme="majorHAnsi"/>
                <w:sz w:val="18"/>
                <w:szCs w:val="18"/>
              </w:rPr>
              <w:t>Unidade</w:t>
            </w:r>
          </w:p>
        </w:tc>
        <w:tc>
          <w:tcPr>
            <w:tcW w:w="1730" w:type="dxa"/>
          </w:tcPr>
          <w:p w:rsidR="004F41F1" w:rsidRPr="00C35F4B" w:rsidRDefault="004F41F1" w:rsidP="00C94BF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05 p/ S. Saúde </w:t>
            </w:r>
          </w:p>
        </w:tc>
        <w:tc>
          <w:tcPr>
            <w:tcW w:w="1330" w:type="dxa"/>
          </w:tcPr>
          <w:p w:rsidR="004F41F1" w:rsidRPr="00C35F4B" w:rsidRDefault="004F41F1">
            <w:pPr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t>R$ 22,04</w:t>
            </w:r>
          </w:p>
        </w:tc>
        <w:tc>
          <w:tcPr>
            <w:tcW w:w="1315" w:type="dxa"/>
          </w:tcPr>
          <w:p w:rsidR="004F41F1" w:rsidRDefault="004F41F1">
            <w:r w:rsidRPr="00B46ACF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R$</w:t>
            </w:r>
            <w:r w:rsidR="00DE70C0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110,20</w:t>
            </w:r>
          </w:p>
        </w:tc>
      </w:tr>
      <w:tr w:rsidR="004F41F1" w:rsidRPr="00C35F4B" w:rsidTr="00072AFF">
        <w:tc>
          <w:tcPr>
            <w:tcW w:w="785" w:type="dxa"/>
          </w:tcPr>
          <w:p w:rsidR="004F41F1" w:rsidRPr="00C35F4B" w:rsidRDefault="004F41F1" w:rsidP="00B26242">
            <w:pPr>
              <w:spacing w:before="60" w:after="60" w:line="288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>
              <w:rPr>
                <w:rFonts w:asciiTheme="majorHAnsi" w:eastAsia="Times New Roman" w:hAnsiTheme="majorHAnsi" w:cs="Arial"/>
                <w:sz w:val="18"/>
                <w:szCs w:val="18"/>
              </w:rPr>
              <w:t>77</w:t>
            </w:r>
          </w:p>
        </w:tc>
        <w:tc>
          <w:tcPr>
            <w:tcW w:w="3623" w:type="dxa"/>
          </w:tcPr>
          <w:p w:rsidR="004F41F1" w:rsidRPr="00C35F4B" w:rsidRDefault="004F41F1" w:rsidP="00B26242">
            <w:pPr>
              <w:pStyle w:val="TableParagraph"/>
              <w:spacing w:line="215" w:lineRule="exact"/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hAnsiTheme="majorHAnsi"/>
                <w:b/>
                <w:sz w:val="18"/>
                <w:szCs w:val="18"/>
                <w:u w:val="single"/>
              </w:rPr>
              <w:t xml:space="preserve">TERMÔMETRO CLÍNICO, </w:t>
            </w:r>
            <w:r w:rsidRPr="00C35F4B">
              <w:rPr>
                <w:rFonts w:asciiTheme="majorHAnsi" w:hAnsiTheme="majorHAnsi"/>
                <w:b/>
                <w:sz w:val="18"/>
                <w:szCs w:val="18"/>
              </w:rPr>
              <w:t>AJUSTE:DIGITAL, INFRAVERMELHO,</w:t>
            </w:r>
            <w:r w:rsidRPr="00C35F4B">
              <w:rPr>
                <w:rFonts w:asciiTheme="majorHAnsi" w:hAnsiTheme="majorHAnsi"/>
                <w:b/>
                <w:sz w:val="18"/>
                <w:szCs w:val="18"/>
                <w:u w:val="single"/>
              </w:rPr>
              <w:t xml:space="preserve"> </w:t>
            </w:r>
            <w:r w:rsidRPr="00C35F4B">
              <w:rPr>
                <w:rFonts w:asciiTheme="majorHAnsi" w:hAnsiTheme="majorHAnsi"/>
                <w:sz w:val="18"/>
                <w:szCs w:val="18"/>
              </w:rPr>
              <w:t>ESCALA:ATÉ 50 ºC, TIPO :</w:t>
            </w:r>
            <w:r w:rsidRPr="00C35F4B">
              <w:rPr>
                <w:rFonts w:asciiTheme="majorHAnsi" w:hAnsiTheme="majorHAnsi"/>
                <w:b/>
                <w:sz w:val="18"/>
                <w:szCs w:val="18"/>
              </w:rPr>
              <w:t>USO EM TESTA</w:t>
            </w:r>
            <w:r w:rsidRPr="00C35F4B">
              <w:rPr>
                <w:rFonts w:asciiTheme="majorHAnsi" w:hAnsiTheme="majorHAnsi"/>
                <w:sz w:val="18"/>
                <w:szCs w:val="18"/>
              </w:rPr>
              <w:t xml:space="preserve">, COMPONENTES:C/ ALARMES, </w:t>
            </w:r>
            <w:r w:rsidRPr="00C35F4B">
              <w:rPr>
                <w:rFonts w:asciiTheme="majorHAnsi" w:hAnsiTheme="majorHAnsi"/>
                <w:sz w:val="18"/>
                <w:szCs w:val="18"/>
                <w:highlight w:val="cyan"/>
              </w:rPr>
              <w:t>MEDIÇÃO À DISTÂNCIA</w:t>
            </w:r>
            <w:r w:rsidRPr="00C35F4B">
              <w:rPr>
                <w:rFonts w:asciiTheme="majorHAnsi" w:hAnsiTheme="majorHAnsi"/>
                <w:sz w:val="18"/>
                <w:szCs w:val="18"/>
              </w:rPr>
              <w:t>, MEMÓRIA:MEMÓRIA ATÉ 10 MEDIÇÕES</w:t>
            </w:r>
          </w:p>
          <w:p w:rsidR="004F41F1" w:rsidRPr="00C35F4B" w:rsidRDefault="004F41F1" w:rsidP="00B26242">
            <w:pPr>
              <w:pStyle w:val="TableParagraph"/>
              <w:spacing w:line="215" w:lineRule="exact"/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  <w:r w:rsidRPr="00C35F4B">
              <w:rPr>
                <w:rFonts w:asciiTheme="majorHAnsi" w:hAnsiTheme="majorHAnsi"/>
                <w:b/>
                <w:sz w:val="18"/>
                <w:szCs w:val="18"/>
                <w:u w:val="single"/>
              </w:rPr>
              <w:t>Catmat: 438089</w:t>
            </w:r>
          </w:p>
        </w:tc>
        <w:tc>
          <w:tcPr>
            <w:tcW w:w="1075" w:type="dxa"/>
          </w:tcPr>
          <w:p w:rsidR="004F41F1" w:rsidRPr="00C35F4B" w:rsidRDefault="004F41F1" w:rsidP="00B26242">
            <w:pPr>
              <w:pStyle w:val="Corpodetex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hAnsiTheme="majorHAnsi"/>
                <w:sz w:val="18"/>
                <w:szCs w:val="18"/>
              </w:rPr>
              <w:t>Unidade</w:t>
            </w:r>
          </w:p>
        </w:tc>
        <w:tc>
          <w:tcPr>
            <w:tcW w:w="1730" w:type="dxa"/>
          </w:tcPr>
          <w:p w:rsidR="004F41F1" w:rsidRDefault="004F41F1" w:rsidP="00C94BF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75</w:t>
            </w:r>
          </w:p>
          <w:p w:rsidR="004F41F1" w:rsidRDefault="004F41F1" w:rsidP="00F1459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Sendo: </w:t>
            </w:r>
          </w:p>
          <w:p w:rsidR="004F41F1" w:rsidRDefault="004F41F1" w:rsidP="00F1459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25 p/ FMHHTC</w:t>
            </w:r>
          </w:p>
          <w:p w:rsidR="004F41F1" w:rsidRPr="00C35F4B" w:rsidRDefault="004F41F1" w:rsidP="00F1459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50 p/ S. Saúde </w:t>
            </w:r>
          </w:p>
        </w:tc>
        <w:tc>
          <w:tcPr>
            <w:tcW w:w="1330" w:type="dxa"/>
          </w:tcPr>
          <w:p w:rsidR="004F41F1" w:rsidRPr="00C35F4B" w:rsidRDefault="004F41F1">
            <w:pPr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t>R$ 98,00</w:t>
            </w:r>
          </w:p>
        </w:tc>
        <w:tc>
          <w:tcPr>
            <w:tcW w:w="1315" w:type="dxa"/>
          </w:tcPr>
          <w:p w:rsidR="004F41F1" w:rsidRDefault="004F41F1">
            <w:r w:rsidRPr="00B46ACF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R$</w:t>
            </w:r>
            <w:r w:rsidR="00DE70C0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7.350,00</w:t>
            </w:r>
          </w:p>
        </w:tc>
      </w:tr>
      <w:tr w:rsidR="004F41F1" w:rsidRPr="00C35F4B" w:rsidTr="00072AFF">
        <w:tc>
          <w:tcPr>
            <w:tcW w:w="785" w:type="dxa"/>
          </w:tcPr>
          <w:p w:rsidR="004F41F1" w:rsidRPr="00C35F4B" w:rsidRDefault="004F41F1" w:rsidP="00B26242">
            <w:pPr>
              <w:spacing w:before="60" w:after="60" w:line="288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>
              <w:rPr>
                <w:rFonts w:asciiTheme="majorHAnsi" w:eastAsia="Times New Roman" w:hAnsiTheme="majorHAnsi" w:cs="Arial"/>
                <w:sz w:val="18"/>
                <w:szCs w:val="18"/>
              </w:rPr>
              <w:t>78</w:t>
            </w:r>
          </w:p>
        </w:tc>
        <w:tc>
          <w:tcPr>
            <w:tcW w:w="3623" w:type="dxa"/>
          </w:tcPr>
          <w:p w:rsidR="004F41F1" w:rsidRPr="00C35F4B" w:rsidRDefault="004F41F1" w:rsidP="00B26242">
            <w:pPr>
              <w:pStyle w:val="TableParagraph"/>
              <w:spacing w:line="215" w:lineRule="exact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hAnsiTheme="majorHAnsi"/>
                <w:b/>
                <w:sz w:val="18"/>
                <w:szCs w:val="18"/>
                <w:u w:val="single"/>
              </w:rPr>
              <w:t>OTOFTALMOSCÓPIO</w:t>
            </w:r>
            <w:r w:rsidRPr="00C35F4B">
              <w:rPr>
                <w:rFonts w:asciiTheme="majorHAnsi" w:hAnsiTheme="majorHAnsi"/>
                <w:sz w:val="18"/>
                <w:szCs w:val="18"/>
              </w:rPr>
              <w:t>, COMPONENTES:OFTALMOSCÓPIO DIRETO LUZ HALÓGENA,6 TIPOS ABERTURA, ACESSÓRIOS:28 LENTES.OTOSCÓPIO LUZ HALÓGENA,2 JOGOS ESPÉCULOS, TAMANHO:(2,5; 3,4 E 5,0MM), ALIMENTAÇÃO:A PILHA, EMBALAGEM:EMBALADO EM ESTOJO</w:t>
            </w:r>
          </w:p>
          <w:p w:rsidR="004F41F1" w:rsidRPr="00C35F4B" w:rsidRDefault="004F41F1" w:rsidP="00B26242">
            <w:pPr>
              <w:pStyle w:val="TableParagraph"/>
              <w:spacing w:line="215" w:lineRule="exact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hAnsiTheme="majorHAnsi"/>
                <w:sz w:val="18"/>
                <w:szCs w:val="18"/>
              </w:rPr>
              <w:t>Catmat: 275241</w:t>
            </w:r>
          </w:p>
        </w:tc>
        <w:tc>
          <w:tcPr>
            <w:tcW w:w="1075" w:type="dxa"/>
          </w:tcPr>
          <w:p w:rsidR="004F41F1" w:rsidRPr="00C35F4B" w:rsidRDefault="004F41F1" w:rsidP="00B26242">
            <w:pPr>
              <w:pStyle w:val="Corpodetex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hAnsiTheme="majorHAnsi"/>
                <w:sz w:val="18"/>
                <w:szCs w:val="18"/>
              </w:rPr>
              <w:t>Unidade</w:t>
            </w:r>
          </w:p>
        </w:tc>
        <w:tc>
          <w:tcPr>
            <w:tcW w:w="1730" w:type="dxa"/>
          </w:tcPr>
          <w:p w:rsidR="004F41F1" w:rsidRDefault="004F41F1" w:rsidP="00C94BF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15</w:t>
            </w:r>
          </w:p>
          <w:p w:rsidR="004F41F1" w:rsidRDefault="004F41F1" w:rsidP="00EF2FA7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Sendo: </w:t>
            </w:r>
          </w:p>
          <w:p w:rsidR="004F41F1" w:rsidRDefault="004F41F1" w:rsidP="00EF2FA7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10 p/ FMHHTC</w:t>
            </w:r>
          </w:p>
          <w:p w:rsidR="004F41F1" w:rsidRPr="00C35F4B" w:rsidRDefault="004F41F1" w:rsidP="00EF2FA7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05 p/ S. Saúde </w:t>
            </w:r>
          </w:p>
        </w:tc>
        <w:tc>
          <w:tcPr>
            <w:tcW w:w="1330" w:type="dxa"/>
          </w:tcPr>
          <w:p w:rsidR="004F41F1" w:rsidRPr="00C35F4B" w:rsidRDefault="004F41F1">
            <w:pPr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R$ </w:t>
            </w:r>
            <w:r w:rsidRPr="00C35F4B">
              <w:rPr>
                <w:rFonts w:asciiTheme="majorHAnsi" w:hAnsiTheme="majorHAnsi"/>
                <w:sz w:val="18"/>
                <w:szCs w:val="18"/>
              </w:rPr>
              <w:t>1.105,67</w:t>
            </w:r>
          </w:p>
        </w:tc>
        <w:tc>
          <w:tcPr>
            <w:tcW w:w="1315" w:type="dxa"/>
          </w:tcPr>
          <w:p w:rsidR="004F41F1" w:rsidRDefault="004F41F1">
            <w:r w:rsidRPr="00B46ACF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R$</w:t>
            </w:r>
            <w:r w:rsidR="00DE70C0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16.585,05</w:t>
            </w:r>
          </w:p>
        </w:tc>
      </w:tr>
      <w:tr w:rsidR="00B26242" w:rsidRPr="00C35F4B" w:rsidTr="00072AFF">
        <w:tc>
          <w:tcPr>
            <w:tcW w:w="785" w:type="dxa"/>
          </w:tcPr>
          <w:p w:rsidR="00B26242" w:rsidRPr="00C35F4B" w:rsidRDefault="00EF2FA7" w:rsidP="00B26242">
            <w:pPr>
              <w:spacing w:before="60" w:after="60" w:line="288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>
              <w:rPr>
                <w:rFonts w:asciiTheme="majorHAnsi" w:eastAsia="Times New Roman" w:hAnsiTheme="majorHAnsi" w:cs="Arial"/>
                <w:sz w:val="18"/>
                <w:szCs w:val="18"/>
              </w:rPr>
              <w:lastRenderedPageBreak/>
              <w:t>79</w:t>
            </w:r>
          </w:p>
        </w:tc>
        <w:tc>
          <w:tcPr>
            <w:tcW w:w="3623" w:type="dxa"/>
          </w:tcPr>
          <w:p w:rsidR="00B26242" w:rsidRPr="00C35F4B" w:rsidRDefault="00B26242" w:rsidP="00B26242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C35F4B"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  <w:t>PALITO MADEIRA</w:t>
            </w:r>
            <w:r w:rsidRPr="00C35F4B">
              <w:rPr>
                <w:rFonts w:asciiTheme="majorHAnsi" w:hAnsiTheme="majorHAnsi" w:cs="Arial"/>
                <w:sz w:val="18"/>
                <w:szCs w:val="18"/>
              </w:rPr>
              <w:t>, ACABAMENTO:POLIDO, COMPRIMENTO:20 A 30 CM, TIPO USO:HOSPITALAR, APLICAÇÃO:CONFECÇÃO DE ESFREGAÇÃO DE ESCARRO</w:t>
            </w:r>
          </w:p>
          <w:p w:rsidR="00B26242" w:rsidRPr="00C35F4B" w:rsidRDefault="00B26242" w:rsidP="00B26242">
            <w:pPr>
              <w:pStyle w:val="TableParagraph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hAnsiTheme="majorHAnsi"/>
                <w:sz w:val="18"/>
                <w:szCs w:val="18"/>
              </w:rPr>
              <w:t xml:space="preserve">Catmat: </w:t>
            </w:r>
            <w:r w:rsidRPr="00C35F4B">
              <w:rPr>
                <w:rFonts w:asciiTheme="majorHAnsi" w:hAnsiTheme="majorHAnsi" w:cs="Arial"/>
                <w:sz w:val="18"/>
                <w:szCs w:val="18"/>
              </w:rPr>
              <w:t>298121</w:t>
            </w:r>
          </w:p>
        </w:tc>
        <w:tc>
          <w:tcPr>
            <w:tcW w:w="1075" w:type="dxa"/>
          </w:tcPr>
          <w:p w:rsidR="00B26242" w:rsidRPr="00C35F4B" w:rsidRDefault="00B26242" w:rsidP="00B26242">
            <w:pPr>
              <w:pStyle w:val="Corpodetexto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C35F4B">
              <w:rPr>
                <w:rFonts w:asciiTheme="majorHAnsi" w:hAnsiTheme="majorHAnsi" w:cs="Arial"/>
                <w:sz w:val="18"/>
                <w:szCs w:val="18"/>
              </w:rPr>
              <w:t>Pacote com 100</w:t>
            </w:r>
          </w:p>
        </w:tc>
        <w:tc>
          <w:tcPr>
            <w:tcW w:w="1730" w:type="dxa"/>
          </w:tcPr>
          <w:p w:rsidR="00B26242" w:rsidRDefault="00B34270" w:rsidP="00C94BF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300</w:t>
            </w:r>
          </w:p>
          <w:p w:rsidR="00EF2FA7" w:rsidRDefault="00EF2FA7" w:rsidP="00EF2FA7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Sendo: </w:t>
            </w:r>
          </w:p>
          <w:p w:rsidR="00EF2FA7" w:rsidRDefault="00EF2FA7" w:rsidP="00EF2FA7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250 p/ FMHHTC</w:t>
            </w:r>
          </w:p>
          <w:p w:rsidR="00B34270" w:rsidRPr="00C35F4B" w:rsidRDefault="00B34270" w:rsidP="00EF2FA7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50 p/ S. Saúde </w:t>
            </w:r>
          </w:p>
        </w:tc>
        <w:tc>
          <w:tcPr>
            <w:tcW w:w="1330" w:type="dxa"/>
          </w:tcPr>
          <w:p w:rsidR="00B26242" w:rsidRPr="00C35F4B" w:rsidRDefault="00B26242">
            <w:pPr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t>R$</w:t>
            </w:r>
            <w:r w:rsidR="00EE7A0C"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 7,77</w:t>
            </w:r>
          </w:p>
        </w:tc>
        <w:tc>
          <w:tcPr>
            <w:tcW w:w="1315" w:type="dxa"/>
          </w:tcPr>
          <w:p w:rsidR="00B26242" w:rsidRPr="00C35F4B" w:rsidRDefault="004F41F1" w:rsidP="0018489C">
            <w:pPr>
              <w:jc w:val="both"/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R$</w:t>
            </w:r>
            <w:r w:rsidR="00DE70C0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2.331,00</w:t>
            </w:r>
          </w:p>
        </w:tc>
      </w:tr>
      <w:tr w:rsidR="004F41F1" w:rsidRPr="00C35F4B" w:rsidTr="00072AFF">
        <w:tc>
          <w:tcPr>
            <w:tcW w:w="785" w:type="dxa"/>
          </w:tcPr>
          <w:p w:rsidR="004F41F1" w:rsidRPr="00C35F4B" w:rsidRDefault="004F41F1" w:rsidP="00B26242">
            <w:pPr>
              <w:spacing w:before="60" w:after="60" w:line="288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>
              <w:rPr>
                <w:rFonts w:asciiTheme="majorHAnsi" w:eastAsia="Times New Roman" w:hAnsiTheme="majorHAnsi" w:cs="Arial"/>
                <w:sz w:val="18"/>
                <w:szCs w:val="18"/>
              </w:rPr>
              <w:t>80</w:t>
            </w:r>
          </w:p>
        </w:tc>
        <w:tc>
          <w:tcPr>
            <w:tcW w:w="3623" w:type="dxa"/>
          </w:tcPr>
          <w:p w:rsidR="004F41F1" w:rsidRPr="00C35F4B" w:rsidRDefault="004F41F1" w:rsidP="00B26242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C35F4B"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  <w:t>PAPEL FILME</w:t>
            </w:r>
            <w:r w:rsidRPr="00C35F4B">
              <w:rPr>
                <w:rFonts w:asciiTheme="majorHAnsi" w:hAnsiTheme="majorHAnsi" w:cs="Arial"/>
                <w:sz w:val="18"/>
                <w:szCs w:val="18"/>
              </w:rPr>
              <w:t>, MATERIAL: PVC - CLORETO DE POLIVINILA, COMPRIMENTO: 100 m, LARGURA: 28 CM, APRESENTAÇÃO: ROLO, APLICAÇÃO: USO ODONTOLÓGICO</w:t>
            </w:r>
          </w:p>
          <w:p w:rsidR="004F41F1" w:rsidRPr="00C35F4B" w:rsidRDefault="004F41F1" w:rsidP="00B26242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C35F4B">
              <w:rPr>
                <w:rFonts w:asciiTheme="majorHAnsi" w:hAnsiTheme="majorHAnsi" w:cs="Arial"/>
                <w:sz w:val="18"/>
                <w:szCs w:val="18"/>
              </w:rPr>
              <w:t>Catmat: 270050</w:t>
            </w:r>
          </w:p>
        </w:tc>
        <w:tc>
          <w:tcPr>
            <w:tcW w:w="1075" w:type="dxa"/>
          </w:tcPr>
          <w:p w:rsidR="004F41F1" w:rsidRPr="00C35F4B" w:rsidRDefault="004F41F1" w:rsidP="00B26242">
            <w:pPr>
              <w:pStyle w:val="Corpodetexto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C35F4B">
              <w:rPr>
                <w:rFonts w:asciiTheme="majorHAnsi" w:hAnsiTheme="majorHAnsi" w:cs="Arial"/>
                <w:sz w:val="18"/>
                <w:szCs w:val="18"/>
              </w:rPr>
              <w:t xml:space="preserve">Rolo </w:t>
            </w:r>
          </w:p>
        </w:tc>
        <w:tc>
          <w:tcPr>
            <w:tcW w:w="1730" w:type="dxa"/>
          </w:tcPr>
          <w:p w:rsidR="004F41F1" w:rsidRDefault="004F41F1" w:rsidP="00C94BF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120</w:t>
            </w:r>
          </w:p>
          <w:p w:rsidR="004F41F1" w:rsidRDefault="004F41F1" w:rsidP="00EF2FA7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Sendo: </w:t>
            </w:r>
          </w:p>
          <w:p w:rsidR="004F41F1" w:rsidRDefault="004F41F1" w:rsidP="00EF2FA7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100 p/ FMHHTC</w:t>
            </w:r>
          </w:p>
          <w:p w:rsidR="004F41F1" w:rsidRPr="00C35F4B" w:rsidRDefault="004F41F1" w:rsidP="00EF2FA7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20 p/ S. Saúde </w:t>
            </w:r>
          </w:p>
        </w:tc>
        <w:tc>
          <w:tcPr>
            <w:tcW w:w="1330" w:type="dxa"/>
          </w:tcPr>
          <w:p w:rsidR="004F41F1" w:rsidRPr="00C35F4B" w:rsidRDefault="004F41F1">
            <w:pPr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t>R$ 16,82</w:t>
            </w:r>
          </w:p>
        </w:tc>
        <w:tc>
          <w:tcPr>
            <w:tcW w:w="1315" w:type="dxa"/>
          </w:tcPr>
          <w:p w:rsidR="004F41F1" w:rsidRDefault="004F41F1">
            <w:r w:rsidRPr="009A6554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R$</w:t>
            </w:r>
            <w:r w:rsidR="00DE70C0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2.018,40</w:t>
            </w:r>
          </w:p>
        </w:tc>
      </w:tr>
      <w:tr w:rsidR="004F41F1" w:rsidRPr="00C35F4B" w:rsidTr="00072AFF">
        <w:tc>
          <w:tcPr>
            <w:tcW w:w="785" w:type="dxa"/>
          </w:tcPr>
          <w:p w:rsidR="004F41F1" w:rsidRPr="00C35F4B" w:rsidRDefault="004F41F1" w:rsidP="00B26242">
            <w:pPr>
              <w:spacing w:before="60" w:after="60" w:line="288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>
              <w:rPr>
                <w:rFonts w:asciiTheme="majorHAnsi" w:eastAsia="Times New Roman" w:hAnsiTheme="majorHAnsi" w:cs="Arial"/>
                <w:sz w:val="18"/>
                <w:szCs w:val="18"/>
              </w:rPr>
              <w:t>81</w:t>
            </w:r>
          </w:p>
        </w:tc>
        <w:tc>
          <w:tcPr>
            <w:tcW w:w="3623" w:type="dxa"/>
          </w:tcPr>
          <w:p w:rsidR="004F41F1" w:rsidRPr="00C35F4B" w:rsidRDefault="004F41F1" w:rsidP="00B26242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C35F4B">
              <w:rPr>
                <w:rFonts w:asciiTheme="majorHAnsi" w:hAnsiTheme="majorHAnsi" w:cs="Arial"/>
                <w:sz w:val="18"/>
                <w:szCs w:val="18"/>
              </w:rPr>
              <w:t>PERÓXIDO DE HIDROGÊNIO (</w:t>
            </w:r>
            <w:r w:rsidRPr="00C35F4B"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  <w:t>ÁGUA OXIGENADA</w:t>
            </w:r>
            <w:r w:rsidRPr="00C35F4B">
              <w:rPr>
                <w:rFonts w:asciiTheme="majorHAnsi" w:hAnsiTheme="majorHAnsi" w:cs="Arial"/>
                <w:sz w:val="18"/>
                <w:szCs w:val="18"/>
              </w:rPr>
              <w:t>), TIPO:10 VOLUMES</w:t>
            </w:r>
          </w:p>
          <w:p w:rsidR="004F41F1" w:rsidRPr="00C35F4B" w:rsidRDefault="004F41F1" w:rsidP="00B26242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075" w:type="dxa"/>
          </w:tcPr>
          <w:p w:rsidR="004F41F1" w:rsidRPr="00C35F4B" w:rsidRDefault="004F41F1" w:rsidP="00B26242">
            <w:pPr>
              <w:pStyle w:val="Corpodetexto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C35F4B">
              <w:rPr>
                <w:rFonts w:asciiTheme="majorHAnsi" w:hAnsiTheme="majorHAnsi" w:cs="Arial"/>
                <w:sz w:val="18"/>
                <w:szCs w:val="18"/>
              </w:rPr>
              <w:t>FR 1L</w:t>
            </w:r>
          </w:p>
        </w:tc>
        <w:tc>
          <w:tcPr>
            <w:tcW w:w="1730" w:type="dxa"/>
          </w:tcPr>
          <w:p w:rsidR="004F41F1" w:rsidRPr="00C35F4B" w:rsidRDefault="004F41F1" w:rsidP="00C94BF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1000 p/ S. Saúde </w:t>
            </w:r>
          </w:p>
        </w:tc>
        <w:tc>
          <w:tcPr>
            <w:tcW w:w="1330" w:type="dxa"/>
          </w:tcPr>
          <w:p w:rsidR="004F41F1" w:rsidRPr="00C35F4B" w:rsidRDefault="004F41F1">
            <w:pPr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t>R$ 7,71</w:t>
            </w:r>
          </w:p>
        </w:tc>
        <w:tc>
          <w:tcPr>
            <w:tcW w:w="1315" w:type="dxa"/>
          </w:tcPr>
          <w:p w:rsidR="004F41F1" w:rsidRDefault="004F41F1">
            <w:r w:rsidRPr="009A6554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R$</w:t>
            </w:r>
            <w:r w:rsidR="00DE70C0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7.710,00</w:t>
            </w:r>
          </w:p>
        </w:tc>
      </w:tr>
      <w:tr w:rsidR="004F41F1" w:rsidRPr="00C35F4B" w:rsidTr="00072AFF">
        <w:tc>
          <w:tcPr>
            <w:tcW w:w="785" w:type="dxa"/>
          </w:tcPr>
          <w:p w:rsidR="004F41F1" w:rsidRPr="00C35F4B" w:rsidRDefault="004F41F1" w:rsidP="00B26242">
            <w:pPr>
              <w:spacing w:before="60" w:after="60" w:line="288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>
              <w:rPr>
                <w:rFonts w:asciiTheme="majorHAnsi" w:eastAsia="Times New Roman" w:hAnsiTheme="majorHAnsi" w:cs="Arial"/>
                <w:sz w:val="18"/>
                <w:szCs w:val="18"/>
              </w:rPr>
              <w:t>82</w:t>
            </w:r>
          </w:p>
        </w:tc>
        <w:tc>
          <w:tcPr>
            <w:tcW w:w="3623" w:type="dxa"/>
          </w:tcPr>
          <w:p w:rsidR="004F41F1" w:rsidRPr="00C35F4B" w:rsidRDefault="004F41F1" w:rsidP="00B26242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C35F4B"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  <w:t>SACO PLÁSTICO LIXO</w:t>
            </w:r>
            <w:r w:rsidRPr="00C35F4B">
              <w:rPr>
                <w:rFonts w:asciiTheme="majorHAnsi" w:hAnsiTheme="majorHAnsi" w:cs="Arial"/>
                <w:sz w:val="18"/>
                <w:szCs w:val="18"/>
              </w:rPr>
              <w:t xml:space="preserve">, CAPACIDADE: </w:t>
            </w:r>
            <w:r w:rsidRPr="00C35F4B">
              <w:rPr>
                <w:rFonts w:asciiTheme="majorHAnsi" w:hAnsiTheme="majorHAnsi" w:cs="Arial"/>
                <w:b/>
                <w:sz w:val="18"/>
                <w:szCs w:val="18"/>
              </w:rPr>
              <w:t>60 L</w:t>
            </w:r>
            <w:r w:rsidRPr="00C35F4B">
              <w:rPr>
                <w:rFonts w:asciiTheme="majorHAnsi" w:hAnsiTheme="majorHAnsi" w:cs="Arial"/>
                <w:sz w:val="18"/>
                <w:szCs w:val="18"/>
              </w:rPr>
              <w:t>, COR:BRANCA, CARACTERÍSTICAS ADICIONAIS:LEITOSO SUPER RESISTENTE, ESPESSURA:Nº 12</w:t>
            </w:r>
          </w:p>
          <w:p w:rsidR="004F41F1" w:rsidRPr="00C35F4B" w:rsidRDefault="004F41F1" w:rsidP="00B26242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C35F4B">
              <w:rPr>
                <w:rFonts w:asciiTheme="majorHAnsi" w:hAnsiTheme="majorHAnsi" w:cs="Arial"/>
                <w:sz w:val="18"/>
                <w:szCs w:val="18"/>
              </w:rPr>
              <w:t>Catmat: 230414</w:t>
            </w:r>
          </w:p>
        </w:tc>
        <w:tc>
          <w:tcPr>
            <w:tcW w:w="1075" w:type="dxa"/>
          </w:tcPr>
          <w:p w:rsidR="004F41F1" w:rsidRPr="00C35F4B" w:rsidRDefault="004F41F1" w:rsidP="00B26242">
            <w:pPr>
              <w:pStyle w:val="Corpodetexto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C35F4B">
              <w:rPr>
                <w:rFonts w:asciiTheme="majorHAnsi" w:hAnsiTheme="majorHAnsi" w:cs="Arial"/>
                <w:sz w:val="18"/>
                <w:szCs w:val="18"/>
              </w:rPr>
              <w:t>Pct com 100</w:t>
            </w:r>
          </w:p>
        </w:tc>
        <w:tc>
          <w:tcPr>
            <w:tcW w:w="1730" w:type="dxa"/>
          </w:tcPr>
          <w:p w:rsidR="004F41F1" w:rsidRDefault="004F41F1" w:rsidP="00C94BF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600</w:t>
            </w:r>
          </w:p>
          <w:p w:rsidR="004F41F1" w:rsidRDefault="004F41F1" w:rsidP="00EF2FA7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Sendo: </w:t>
            </w:r>
          </w:p>
          <w:p w:rsidR="004F41F1" w:rsidRDefault="004F41F1" w:rsidP="00EF2FA7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500 p/ FMHHTC</w:t>
            </w:r>
          </w:p>
          <w:p w:rsidR="004F41F1" w:rsidRPr="00C35F4B" w:rsidRDefault="004F41F1" w:rsidP="00EF2FA7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100 p/ S. Saúde </w:t>
            </w:r>
          </w:p>
        </w:tc>
        <w:tc>
          <w:tcPr>
            <w:tcW w:w="1330" w:type="dxa"/>
          </w:tcPr>
          <w:p w:rsidR="004F41F1" w:rsidRPr="00C35F4B" w:rsidRDefault="004F41F1">
            <w:pPr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t>R$ 33,71</w:t>
            </w:r>
          </w:p>
        </w:tc>
        <w:tc>
          <w:tcPr>
            <w:tcW w:w="1315" w:type="dxa"/>
          </w:tcPr>
          <w:p w:rsidR="004F41F1" w:rsidRDefault="004F41F1">
            <w:r w:rsidRPr="009A6554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R$</w:t>
            </w:r>
            <w:r w:rsidR="00DE70C0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20.226,00</w:t>
            </w:r>
          </w:p>
        </w:tc>
      </w:tr>
      <w:tr w:rsidR="004F41F1" w:rsidRPr="00C35F4B" w:rsidTr="00072AFF">
        <w:tc>
          <w:tcPr>
            <w:tcW w:w="785" w:type="dxa"/>
          </w:tcPr>
          <w:p w:rsidR="004F41F1" w:rsidRPr="00C35F4B" w:rsidRDefault="004F41F1" w:rsidP="00B26242">
            <w:pPr>
              <w:spacing w:before="60" w:after="60" w:line="288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>
              <w:rPr>
                <w:rFonts w:asciiTheme="majorHAnsi" w:eastAsia="Times New Roman" w:hAnsiTheme="majorHAnsi" w:cs="Arial"/>
                <w:sz w:val="18"/>
                <w:szCs w:val="18"/>
              </w:rPr>
              <w:t>83</w:t>
            </w:r>
          </w:p>
        </w:tc>
        <w:tc>
          <w:tcPr>
            <w:tcW w:w="3623" w:type="dxa"/>
          </w:tcPr>
          <w:p w:rsidR="004F41F1" w:rsidRPr="00C35F4B" w:rsidRDefault="004F41F1" w:rsidP="00B26242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C35F4B"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  <w:t xml:space="preserve">SACO PLÁSTICO LIXO, </w:t>
            </w:r>
            <w:r w:rsidRPr="00C35F4B">
              <w:rPr>
                <w:rFonts w:asciiTheme="majorHAnsi" w:hAnsiTheme="majorHAnsi" w:cs="Arial"/>
                <w:sz w:val="18"/>
                <w:szCs w:val="18"/>
              </w:rPr>
              <w:t>CAPACIDADE:</w:t>
            </w:r>
            <w:r w:rsidRPr="00C35F4B">
              <w:rPr>
                <w:rFonts w:asciiTheme="majorHAnsi" w:hAnsiTheme="majorHAnsi" w:cs="Arial"/>
                <w:b/>
                <w:sz w:val="18"/>
                <w:szCs w:val="18"/>
              </w:rPr>
              <w:t>100 L</w:t>
            </w:r>
            <w:r w:rsidRPr="00C35F4B">
              <w:rPr>
                <w:rFonts w:asciiTheme="majorHAnsi" w:hAnsiTheme="majorHAnsi" w:cs="Arial"/>
                <w:sz w:val="18"/>
                <w:szCs w:val="18"/>
              </w:rPr>
              <w:t>, COR:BRANCA, APRESENTAÇÃO:PEÇA ÚNICA, LARGURA:50 CM, ALTURA:95 CM, CARACTERÍSTICAS ADICIONAIS:</w:t>
            </w:r>
            <w:r w:rsidRPr="00C35F4B">
              <w:rPr>
                <w:rFonts w:asciiTheme="majorHAnsi" w:hAnsiTheme="majorHAnsi" w:cs="Arial"/>
                <w:color w:val="FF0000"/>
                <w:sz w:val="18"/>
                <w:szCs w:val="18"/>
              </w:rPr>
              <w:t>COM TARJA VERMELHA "LIXO HOSPITALAR"</w:t>
            </w:r>
          </w:p>
          <w:p w:rsidR="004F41F1" w:rsidRPr="00C35F4B" w:rsidRDefault="004F41F1" w:rsidP="00B26242">
            <w:pPr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</w:pPr>
            <w:r w:rsidRPr="00C35F4B">
              <w:rPr>
                <w:rFonts w:asciiTheme="majorHAnsi" w:hAnsiTheme="majorHAnsi" w:cs="Arial"/>
                <w:sz w:val="18"/>
                <w:szCs w:val="18"/>
              </w:rPr>
              <w:t>Catmat: 232471</w:t>
            </w:r>
          </w:p>
        </w:tc>
        <w:tc>
          <w:tcPr>
            <w:tcW w:w="1075" w:type="dxa"/>
          </w:tcPr>
          <w:p w:rsidR="004F41F1" w:rsidRPr="00C35F4B" w:rsidRDefault="004F41F1" w:rsidP="00B26242">
            <w:pPr>
              <w:pStyle w:val="Corpodetexto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C35F4B">
              <w:rPr>
                <w:rFonts w:asciiTheme="majorHAnsi" w:hAnsiTheme="majorHAnsi" w:cs="Arial"/>
                <w:sz w:val="18"/>
                <w:szCs w:val="18"/>
              </w:rPr>
              <w:t>Pacote com 100</w:t>
            </w:r>
          </w:p>
        </w:tc>
        <w:tc>
          <w:tcPr>
            <w:tcW w:w="1730" w:type="dxa"/>
          </w:tcPr>
          <w:p w:rsidR="004F41F1" w:rsidRDefault="004F41F1" w:rsidP="00C94BF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800</w:t>
            </w:r>
          </w:p>
          <w:p w:rsidR="004F41F1" w:rsidRDefault="004F41F1" w:rsidP="00EF2FA7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Sendo: </w:t>
            </w:r>
          </w:p>
          <w:p w:rsidR="004F41F1" w:rsidRDefault="004F41F1" w:rsidP="00EF2FA7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500 p/ FMHHTC</w:t>
            </w:r>
          </w:p>
          <w:p w:rsidR="004F41F1" w:rsidRPr="00C35F4B" w:rsidRDefault="004F41F1" w:rsidP="00EF2FA7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300 p/ S. Saúde </w:t>
            </w:r>
          </w:p>
        </w:tc>
        <w:tc>
          <w:tcPr>
            <w:tcW w:w="1330" w:type="dxa"/>
          </w:tcPr>
          <w:p w:rsidR="004F41F1" w:rsidRPr="00C35F4B" w:rsidRDefault="004F41F1">
            <w:pPr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t>R$ 35,49</w:t>
            </w:r>
          </w:p>
        </w:tc>
        <w:tc>
          <w:tcPr>
            <w:tcW w:w="1315" w:type="dxa"/>
          </w:tcPr>
          <w:p w:rsidR="004F41F1" w:rsidRDefault="004F41F1">
            <w:r w:rsidRPr="009A6554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R$</w:t>
            </w:r>
            <w:r w:rsidR="00DE70C0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28.392,00</w:t>
            </w:r>
          </w:p>
        </w:tc>
      </w:tr>
      <w:tr w:rsidR="004F41F1" w:rsidRPr="00C35F4B" w:rsidTr="00072AFF">
        <w:tc>
          <w:tcPr>
            <w:tcW w:w="785" w:type="dxa"/>
          </w:tcPr>
          <w:p w:rsidR="004F41F1" w:rsidRPr="00C35F4B" w:rsidRDefault="004F41F1" w:rsidP="00EF2FA7">
            <w:pPr>
              <w:spacing w:before="60" w:after="60" w:line="288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Arial"/>
                <w:sz w:val="18"/>
                <w:szCs w:val="18"/>
              </w:rPr>
              <w:t>8</w:t>
            </w:r>
            <w:r>
              <w:rPr>
                <w:rFonts w:asciiTheme="majorHAnsi" w:eastAsia="Times New Roman" w:hAnsiTheme="majorHAnsi" w:cs="Arial"/>
                <w:sz w:val="18"/>
                <w:szCs w:val="18"/>
              </w:rPr>
              <w:t>4</w:t>
            </w:r>
          </w:p>
        </w:tc>
        <w:tc>
          <w:tcPr>
            <w:tcW w:w="3623" w:type="dxa"/>
          </w:tcPr>
          <w:p w:rsidR="004F41F1" w:rsidRPr="00C35F4B" w:rsidRDefault="004F41F1" w:rsidP="00B26242">
            <w:pPr>
              <w:rPr>
                <w:rFonts w:asciiTheme="majorHAnsi" w:hAnsiTheme="majorHAnsi" w:cs="Arial"/>
                <w:color w:val="FF0000"/>
                <w:sz w:val="18"/>
                <w:szCs w:val="18"/>
              </w:rPr>
            </w:pPr>
            <w:r w:rsidRPr="00C35F4B"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  <w:t xml:space="preserve">SACO PLÁSTICO LIXO, </w:t>
            </w:r>
            <w:r w:rsidRPr="00C35F4B">
              <w:rPr>
                <w:rFonts w:asciiTheme="majorHAnsi" w:hAnsiTheme="majorHAnsi" w:cs="Arial"/>
                <w:sz w:val="18"/>
                <w:szCs w:val="18"/>
              </w:rPr>
              <w:t xml:space="preserve">CAPACIDADE:50 L, COR:BRANCA, APRESENTAÇÃO:PEÇA ÚNICA, LARGURA:63 CM, ALTURA:80 CM, CARACTERÍSTICAS ADICIONAIS:LEITOSO, 3 MICRA, </w:t>
            </w:r>
            <w:r w:rsidRPr="00C35F4B">
              <w:rPr>
                <w:rFonts w:asciiTheme="majorHAnsi" w:hAnsiTheme="majorHAnsi" w:cs="Arial"/>
                <w:color w:val="FF0000"/>
                <w:sz w:val="18"/>
                <w:szCs w:val="18"/>
              </w:rPr>
              <w:t>SÍMBOLO DE SUBSTÂNCIA INFECTANTE, APLICAÇÃO:HOSPITALAR</w:t>
            </w:r>
          </w:p>
          <w:p w:rsidR="004F41F1" w:rsidRPr="00C35F4B" w:rsidRDefault="004F41F1" w:rsidP="00B26242">
            <w:pPr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</w:pPr>
            <w:r w:rsidRPr="00C35F4B"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  <w:t>Catmat: 296529</w:t>
            </w:r>
          </w:p>
        </w:tc>
        <w:tc>
          <w:tcPr>
            <w:tcW w:w="1075" w:type="dxa"/>
          </w:tcPr>
          <w:p w:rsidR="004F41F1" w:rsidRPr="00C35F4B" w:rsidRDefault="004F41F1" w:rsidP="00B26242">
            <w:pPr>
              <w:pStyle w:val="Corpodetexto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C35F4B">
              <w:rPr>
                <w:rFonts w:asciiTheme="majorHAnsi" w:hAnsiTheme="majorHAnsi" w:cs="Arial"/>
                <w:sz w:val="18"/>
                <w:szCs w:val="18"/>
              </w:rPr>
              <w:t>Pacote com 100</w:t>
            </w:r>
          </w:p>
        </w:tc>
        <w:tc>
          <w:tcPr>
            <w:tcW w:w="1730" w:type="dxa"/>
          </w:tcPr>
          <w:p w:rsidR="004F41F1" w:rsidRDefault="004F41F1" w:rsidP="00C94BF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1000</w:t>
            </w:r>
          </w:p>
          <w:p w:rsidR="004F41F1" w:rsidRDefault="004F41F1" w:rsidP="00EF2FA7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Sendo: </w:t>
            </w:r>
          </w:p>
          <w:p w:rsidR="004F41F1" w:rsidRDefault="004F41F1" w:rsidP="00EF2FA7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500 p/ FMHHTC</w:t>
            </w:r>
          </w:p>
          <w:p w:rsidR="004F41F1" w:rsidRPr="00C35F4B" w:rsidRDefault="004F41F1" w:rsidP="00EF2FA7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500 p/ S. Saúde </w:t>
            </w:r>
          </w:p>
        </w:tc>
        <w:tc>
          <w:tcPr>
            <w:tcW w:w="1330" w:type="dxa"/>
          </w:tcPr>
          <w:p w:rsidR="004F41F1" w:rsidRPr="00C35F4B" w:rsidRDefault="004F41F1">
            <w:pPr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t>R$ 32,27</w:t>
            </w:r>
          </w:p>
        </w:tc>
        <w:tc>
          <w:tcPr>
            <w:tcW w:w="1315" w:type="dxa"/>
          </w:tcPr>
          <w:p w:rsidR="004F41F1" w:rsidRDefault="004F41F1">
            <w:r w:rsidRPr="009A6554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R$</w:t>
            </w:r>
            <w:r w:rsidR="007E7E94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32.270,00</w:t>
            </w:r>
          </w:p>
        </w:tc>
      </w:tr>
      <w:tr w:rsidR="004F41F1" w:rsidRPr="00C35F4B" w:rsidTr="00072AFF">
        <w:tc>
          <w:tcPr>
            <w:tcW w:w="785" w:type="dxa"/>
          </w:tcPr>
          <w:p w:rsidR="004F41F1" w:rsidRPr="00C35F4B" w:rsidRDefault="004F41F1" w:rsidP="00B26242">
            <w:pPr>
              <w:spacing w:before="60" w:after="60" w:line="288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>
              <w:rPr>
                <w:rFonts w:asciiTheme="majorHAnsi" w:eastAsia="Times New Roman" w:hAnsiTheme="majorHAnsi" w:cs="Arial"/>
                <w:sz w:val="18"/>
                <w:szCs w:val="18"/>
              </w:rPr>
              <w:t>85</w:t>
            </w:r>
          </w:p>
        </w:tc>
        <w:tc>
          <w:tcPr>
            <w:tcW w:w="3623" w:type="dxa"/>
          </w:tcPr>
          <w:p w:rsidR="004F41F1" w:rsidRPr="00C35F4B" w:rsidRDefault="004F41F1" w:rsidP="00B26242">
            <w:pPr>
              <w:pStyle w:val="TableParagraph"/>
              <w:spacing w:line="240" w:lineRule="auto"/>
              <w:ind w:right="92"/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hAnsiTheme="majorHAnsi"/>
                <w:b/>
                <w:sz w:val="18"/>
                <w:szCs w:val="18"/>
                <w:u w:val="single"/>
              </w:rPr>
              <w:t>SERINGA</w:t>
            </w:r>
            <w:r w:rsidRPr="00C35F4B">
              <w:rPr>
                <w:rFonts w:asciiTheme="majorHAnsi" w:hAnsiTheme="majorHAnsi"/>
                <w:sz w:val="18"/>
                <w:szCs w:val="18"/>
              </w:rPr>
              <w:t xml:space="preserve">, material:polipropileno, capacidade: </w:t>
            </w:r>
            <w:r w:rsidRPr="00C35F4B">
              <w:rPr>
                <w:rFonts w:asciiTheme="majorHAnsi" w:hAnsiTheme="majorHAnsi"/>
                <w:b/>
                <w:sz w:val="18"/>
                <w:szCs w:val="18"/>
              </w:rPr>
              <w:t>5 ml</w:t>
            </w:r>
            <w:r w:rsidRPr="00C35F4B">
              <w:rPr>
                <w:rFonts w:asciiTheme="majorHAnsi" w:hAnsiTheme="majorHAnsi"/>
                <w:sz w:val="18"/>
                <w:szCs w:val="18"/>
              </w:rPr>
              <w:t xml:space="preserve">, tipo bico:bico central luer lock ou slip, tipo vedação: êmbolo de borracha, adicional:graduada, numerada, </w:t>
            </w:r>
            <w:r w:rsidRPr="00C35F4B">
              <w:rPr>
                <w:rFonts w:asciiTheme="majorHAnsi" w:hAnsiTheme="majorHAnsi"/>
                <w:b/>
                <w:sz w:val="18"/>
                <w:szCs w:val="18"/>
              </w:rPr>
              <w:t>tipo agulha:c/ agulha 23 g x 1"</w:t>
            </w:r>
            <w:r w:rsidRPr="00C35F4B">
              <w:rPr>
                <w:rFonts w:asciiTheme="majorHAnsi" w:hAnsiTheme="majorHAnsi"/>
                <w:sz w:val="18"/>
                <w:szCs w:val="18"/>
              </w:rPr>
              <w:t>, esterilidade: estéril, descartável, apresentação: embalagem individual</w:t>
            </w:r>
          </w:p>
          <w:p w:rsidR="004F41F1" w:rsidRPr="00C35F4B" w:rsidRDefault="004F41F1" w:rsidP="00B26242">
            <w:pPr>
              <w:pStyle w:val="TableParagraph"/>
              <w:spacing w:line="240" w:lineRule="auto"/>
              <w:ind w:right="92"/>
              <w:rPr>
                <w:rFonts w:asciiTheme="majorHAnsi" w:hAnsiTheme="majorHAnsi"/>
                <w:sz w:val="18"/>
                <w:szCs w:val="18"/>
              </w:rPr>
            </w:pPr>
          </w:p>
          <w:p w:rsidR="004F41F1" w:rsidRPr="00C35F4B" w:rsidRDefault="004F41F1" w:rsidP="00B26242">
            <w:pPr>
              <w:pStyle w:val="TableParagraph"/>
              <w:spacing w:line="240" w:lineRule="auto"/>
              <w:ind w:right="92"/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hAnsiTheme="majorHAnsi"/>
                <w:sz w:val="18"/>
                <w:szCs w:val="18"/>
              </w:rPr>
              <w:t>Catmat: 439687</w:t>
            </w:r>
          </w:p>
        </w:tc>
        <w:tc>
          <w:tcPr>
            <w:tcW w:w="1075" w:type="dxa"/>
          </w:tcPr>
          <w:p w:rsidR="004F41F1" w:rsidRPr="00C35F4B" w:rsidRDefault="004F41F1" w:rsidP="00B26242">
            <w:pPr>
              <w:spacing w:line="276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t>Caixa com 100</w:t>
            </w:r>
          </w:p>
        </w:tc>
        <w:tc>
          <w:tcPr>
            <w:tcW w:w="1730" w:type="dxa"/>
          </w:tcPr>
          <w:p w:rsidR="004F41F1" w:rsidRDefault="004F41F1" w:rsidP="00C94BF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110</w:t>
            </w:r>
          </w:p>
          <w:p w:rsidR="004F41F1" w:rsidRDefault="004F41F1" w:rsidP="00EF2FA7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Sendo: </w:t>
            </w:r>
          </w:p>
          <w:p w:rsidR="004F41F1" w:rsidRDefault="004F41F1" w:rsidP="00EF2FA7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60 p/ FMHHTC</w:t>
            </w:r>
          </w:p>
          <w:p w:rsidR="004F41F1" w:rsidRPr="00C35F4B" w:rsidRDefault="004F41F1" w:rsidP="00EF2FA7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50 p/ S. Saúde </w:t>
            </w:r>
          </w:p>
        </w:tc>
        <w:tc>
          <w:tcPr>
            <w:tcW w:w="1330" w:type="dxa"/>
          </w:tcPr>
          <w:p w:rsidR="004F41F1" w:rsidRPr="00C35F4B" w:rsidRDefault="004F41F1">
            <w:pPr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t>R$ 29,32</w:t>
            </w:r>
          </w:p>
        </w:tc>
        <w:tc>
          <w:tcPr>
            <w:tcW w:w="1315" w:type="dxa"/>
          </w:tcPr>
          <w:p w:rsidR="004F41F1" w:rsidRDefault="004F41F1">
            <w:r w:rsidRPr="00EB2614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R$</w:t>
            </w:r>
            <w:r w:rsidR="007E7E94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3.225,20</w:t>
            </w:r>
          </w:p>
        </w:tc>
      </w:tr>
      <w:tr w:rsidR="004F41F1" w:rsidRPr="00C35F4B" w:rsidTr="00072AFF">
        <w:tc>
          <w:tcPr>
            <w:tcW w:w="785" w:type="dxa"/>
          </w:tcPr>
          <w:p w:rsidR="004F41F1" w:rsidRPr="00C35F4B" w:rsidRDefault="004F41F1" w:rsidP="00B26242">
            <w:pPr>
              <w:spacing w:before="60" w:after="60" w:line="288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>
              <w:rPr>
                <w:rFonts w:asciiTheme="majorHAnsi" w:eastAsia="Times New Roman" w:hAnsiTheme="majorHAnsi" w:cs="Arial"/>
                <w:sz w:val="18"/>
                <w:szCs w:val="18"/>
              </w:rPr>
              <w:t>86</w:t>
            </w:r>
          </w:p>
        </w:tc>
        <w:tc>
          <w:tcPr>
            <w:tcW w:w="3623" w:type="dxa"/>
          </w:tcPr>
          <w:p w:rsidR="004F41F1" w:rsidRPr="00C35F4B" w:rsidRDefault="004F41F1" w:rsidP="00B26242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hAnsiTheme="majorHAnsi"/>
                <w:b/>
                <w:sz w:val="18"/>
                <w:szCs w:val="18"/>
                <w:u w:val="single"/>
              </w:rPr>
              <w:t>SERINGA</w:t>
            </w:r>
            <w:r w:rsidRPr="00C35F4B">
              <w:rPr>
                <w:rFonts w:asciiTheme="majorHAnsi" w:hAnsiTheme="majorHAnsi"/>
                <w:sz w:val="18"/>
                <w:szCs w:val="18"/>
              </w:rPr>
              <w:t>, material:polipropileno, capacidade:3 ml, tipo bico:bico central luer lock ou slip, tipo vedação:êmbolo de borracha, adicional:graduada, numerada, tipo agulha:c/ agulha 25 g x 1", componente adicional:c/ sistema segurança segundo nr/32, esterilidade:estéril, descartável, apresentação: embalagem individual</w:t>
            </w:r>
          </w:p>
          <w:p w:rsidR="004F41F1" w:rsidRPr="00C35F4B" w:rsidRDefault="004F41F1" w:rsidP="00B26242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hAnsiTheme="majorHAnsi"/>
                <w:b/>
                <w:sz w:val="18"/>
                <w:szCs w:val="18"/>
                <w:u w:val="single"/>
              </w:rPr>
              <w:t>Catmat: 439679</w:t>
            </w:r>
          </w:p>
        </w:tc>
        <w:tc>
          <w:tcPr>
            <w:tcW w:w="1075" w:type="dxa"/>
          </w:tcPr>
          <w:p w:rsidR="004F41F1" w:rsidRPr="00C35F4B" w:rsidRDefault="004F41F1" w:rsidP="00B26242">
            <w:pPr>
              <w:spacing w:line="276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t>Unidade</w:t>
            </w:r>
          </w:p>
        </w:tc>
        <w:tc>
          <w:tcPr>
            <w:tcW w:w="1730" w:type="dxa"/>
          </w:tcPr>
          <w:p w:rsidR="004F41F1" w:rsidRDefault="004F41F1" w:rsidP="00C94BF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1.100</w:t>
            </w:r>
          </w:p>
          <w:p w:rsidR="004F41F1" w:rsidRDefault="004F41F1" w:rsidP="00EF2FA7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Sendo: </w:t>
            </w:r>
          </w:p>
          <w:p w:rsidR="004F41F1" w:rsidRDefault="004F41F1" w:rsidP="00EF2FA7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600 p/ FMHHTC</w:t>
            </w:r>
          </w:p>
          <w:p w:rsidR="004F41F1" w:rsidRPr="00C35F4B" w:rsidRDefault="004F41F1" w:rsidP="00EF2FA7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500 p/ S. Saúde </w:t>
            </w:r>
          </w:p>
        </w:tc>
        <w:tc>
          <w:tcPr>
            <w:tcW w:w="1330" w:type="dxa"/>
          </w:tcPr>
          <w:p w:rsidR="004F41F1" w:rsidRPr="00C35F4B" w:rsidRDefault="004F41F1">
            <w:pPr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t>R$ 0,27</w:t>
            </w:r>
          </w:p>
        </w:tc>
        <w:tc>
          <w:tcPr>
            <w:tcW w:w="1315" w:type="dxa"/>
          </w:tcPr>
          <w:p w:rsidR="004F41F1" w:rsidRDefault="004F41F1">
            <w:r w:rsidRPr="00EB2614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R$</w:t>
            </w:r>
            <w:r w:rsidR="007E7E94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297,00</w:t>
            </w:r>
          </w:p>
        </w:tc>
      </w:tr>
      <w:tr w:rsidR="004F41F1" w:rsidRPr="00C35F4B" w:rsidTr="00072AFF">
        <w:tc>
          <w:tcPr>
            <w:tcW w:w="785" w:type="dxa"/>
          </w:tcPr>
          <w:p w:rsidR="004F41F1" w:rsidRPr="00C35F4B" w:rsidRDefault="004F41F1" w:rsidP="00B26242">
            <w:pPr>
              <w:spacing w:before="60" w:after="60" w:line="288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>
              <w:rPr>
                <w:rFonts w:asciiTheme="majorHAnsi" w:eastAsia="Times New Roman" w:hAnsiTheme="majorHAnsi" w:cs="Arial"/>
                <w:sz w:val="18"/>
                <w:szCs w:val="18"/>
              </w:rPr>
              <w:t>87</w:t>
            </w:r>
          </w:p>
        </w:tc>
        <w:tc>
          <w:tcPr>
            <w:tcW w:w="3623" w:type="dxa"/>
          </w:tcPr>
          <w:p w:rsidR="004F41F1" w:rsidRPr="00C35F4B" w:rsidRDefault="004F41F1" w:rsidP="00B26242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hAnsiTheme="majorHAnsi"/>
                <w:b/>
                <w:sz w:val="18"/>
                <w:szCs w:val="18"/>
                <w:u w:val="single"/>
              </w:rPr>
              <w:t>SERINGA</w:t>
            </w:r>
            <w:r w:rsidRPr="00C35F4B">
              <w:rPr>
                <w:rFonts w:asciiTheme="majorHAnsi" w:hAnsiTheme="majorHAnsi"/>
                <w:sz w:val="18"/>
                <w:szCs w:val="18"/>
              </w:rPr>
              <w:t>, material:polipropileno, capacidade: 20 ml, tipo bico:bico central luer lock ou slip, tipo vedação:êmbolo de borracha, adicional: graduada, numerada, tipo agulha:c/ agulha 21 g x 1", componente adicional: c/ sistema segurança segundo nr/32, esterilidade:estéril, descartável, apresentação: embalagem individual</w:t>
            </w:r>
          </w:p>
          <w:p w:rsidR="004F41F1" w:rsidRPr="00C35F4B" w:rsidRDefault="004F41F1" w:rsidP="00B26242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hAnsiTheme="majorHAnsi"/>
                <w:b/>
                <w:sz w:val="18"/>
                <w:szCs w:val="18"/>
                <w:u w:val="single"/>
              </w:rPr>
              <w:t>Catmat: 439712</w:t>
            </w:r>
          </w:p>
        </w:tc>
        <w:tc>
          <w:tcPr>
            <w:tcW w:w="1075" w:type="dxa"/>
          </w:tcPr>
          <w:p w:rsidR="004F41F1" w:rsidRPr="00C35F4B" w:rsidRDefault="004F41F1" w:rsidP="00B26242">
            <w:pPr>
              <w:spacing w:line="276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t>Unidade</w:t>
            </w:r>
          </w:p>
        </w:tc>
        <w:tc>
          <w:tcPr>
            <w:tcW w:w="1730" w:type="dxa"/>
          </w:tcPr>
          <w:p w:rsidR="004F41F1" w:rsidRDefault="004F41F1" w:rsidP="00C94BF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1.100</w:t>
            </w:r>
          </w:p>
          <w:p w:rsidR="004F41F1" w:rsidRDefault="004F41F1" w:rsidP="00EF2FA7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Sendo: </w:t>
            </w:r>
          </w:p>
          <w:p w:rsidR="004F41F1" w:rsidRDefault="004F41F1" w:rsidP="00EF2FA7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600 p/ FMHHTC</w:t>
            </w:r>
          </w:p>
          <w:p w:rsidR="004F41F1" w:rsidRPr="00C35F4B" w:rsidRDefault="004F41F1" w:rsidP="00EF2FA7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500 p/ S. Saúde </w:t>
            </w:r>
          </w:p>
        </w:tc>
        <w:tc>
          <w:tcPr>
            <w:tcW w:w="1330" w:type="dxa"/>
          </w:tcPr>
          <w:p w:rsidR="004F41F1" w:rsidRPr="00C35F4B" w:rsidRDefault="004F41F1">
            <w:pPr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t>R$ 1,00</w:t>
            </w:r>
          </w:p>
        </w:tc>
        <w:tc>
          <w:tcPr>
            <w:tcW w:w="1315" w:type="dxa"/>
          </w:tcPr>
          <w:p w:rsidR="004F41F1" w:rsidRDefault="004F41F1">
            <w:r w:rsidRPr="00EB2614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R$</w:t>
            </w:r>
            <w:r w:rsidR="007E7E94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1.100,00</w:t>
            </w:r>
          </w:p>
        </w:tc>
      </w:tr>
      <w:tr w:rsidR="004F41F1" w:rsidRPr="00C35F4B" w:rsidTr="00072AFF">
        <w:tc>
          <w:tcPr>
            <w:tcW w:w="785" w:type="dxa"/>
          </w:tcPr>
          <w:p w:rsidR="004F41F1" w:rsidRPr="00C35F4B" w:rsidRDefault="004F41F1" w:rsidP="00B26242">
            <w:pPr>
              <w:spacing w:before="60" w:after="60" w:line="288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>
              <w:rPr>
                <w:rFonts w:asciiTheme="majorHAnsi" w:eastAsia="Times New Roman" w:hAnsiTheme="majorHAnsi" w:cs="Arial"/>
                <w:sz w:val="18"/>
                <w:szCs w:val="18"/>
              </w:rPr>
              <w:t>88</w:t>
            </w:r>
          </w:p>
        </w:tc>
        <w:tc>
          <w:tcPr>
            <w:tcW w:w="3623" w:type="dxa"/>
          </w:tcPr>
          <w:p w:rsidR="004F41F1" w:rsidRPr="00C35F4B" w:rsidRDefault="004F41F1" w:rsidP="00B26242">
            <w:pPr>
              <w:pStyle w:val="TableParagraph"/>
              <w:spacing w:line="240" w:lineRule="auto"/>
              <w:ind w:right="105"/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hAnsiTheme="majorHAnsi"/>
                <w:b/>
                <w:sz w:val="18"/>
                <w:szCs w:val="18"/>
                <w:u w:val="single"/>
              </w:rPr>
              <w:t>Seringa</w:t>
            </w:r>
            <w:r w:rsidRPr="00C35F4B">
              <w:rPr>
                <w:rFonts w:asciiTheme="majorHAnsi" w:hAnsiTheme="majorHAnsi"/>
                <w:b/>
                <w:spacing w:val="23"/>
                <w:sz w:val="18"/>
                <w:szCs w:val="18"/>
                <w:u w:val="single"/>
              </w:rPr>
              <w:t xml:space="preserve"> </w:t>
            </w:r>
            <w:r w:rsidRPr="00C35F4B">
              <w:rPr>
                <w:rFonts w:asciiTheme="majorHAnsi" w:hAnsiTheme="majorHAnsi"/>
                <w:b/>
                <w:sz w:val="18"/>
                <w:szCs w:val="18"/>
                <w:u w:val="single"/>
              </w:rPr>
              <w:t>insulina</w:t>
            </w:r>
            <w:r w:rsidRPr="00C35F4B">
              <w:rPr>
                <w:rFonts w:asciiTheme="majorHAnsi" w:hAnsiTheme="majorHAnsi"/>
                <w:b/>
                <w:spacing w:val="23"/>
                <w:sz w:val="18"/>
                <w:szCs w:val="18"/>
                <w:u w:val="single"/>
              </w:rPr>
              <w:t xml:space="preserve"> </w:t>
            </w:r>
            <w:r w:rsidRPr="00C35F4B">
              <w:rPr>
                <w:rFonts w:asciiTheme="majorHAnsi" w:hAnsiTheme="majorHAnsi"/>
                <w:b/>
                <w:sz w:val="18"/>
                <w:szCs w:val="18"/>
                <w:u w:val="single"/>
              </w:rPr>
              <w:t>(100</w:t>
            </w:r>
            <w:r w:rsidRPr="00C35F4B">
              <w:rPr>
                <w:rFonts w:asciiTheme="majorHAnsi" w:hAnsiTheme="majorHAnsi"/>
                <w:b/>
                <w:spacing w:val="22"/>
                <w:sz w:val="18"/>
                <w:szCs w:val="18"/>
                <w:u w:val="single"/>
              </w:rPr>
              <w:t xml:space="preserve"> </w:t>
            </w:r>
            <w:r w:rsidRPr="00C35F4B">
              <w:rPr>
                <w:rFonts w:asciiTheme="majorHAnsi" w:hAnsiTheme="majorHAnsi"/>
                <w:b/>
                <w:sz w:val="18"/>
                <w:szCs w:val="18"/>
                <w:u w:val="single"/>
              </w:rPr>
              <w:t>UI)</w:t>
            </w:r>
            <w:r w:rsidRPr="00C35F4B">
              <w:rPr>
                <w:rFonts w:asciiTheme="majorHAnsi" w:hAnsiTheme="majorHAnsi"/>
                <w:b/>
                <w:spacing w:val="26"/>
                <w:sz w:val="18"/>
                <w:szCs w:val="18"/>
                <w:u w:val="single"/>
              </w:rPr>
              <w:t xml:space="preserve"> </w:t>
            </w:r>
            <w:r w:rsidRPr="00C35F4B">
              <w:rPr>
                <w:rFonts w:asciiTheme="majorHAnsi" w:hAnsiTheme="majorHAnsi"/>
                <w:b/>
                <w:sz w:val="18"/>
                <w:szCs w:val="18"/>
                <w:u w:val="single"/>
              </w:rPr>
              <w:t>1</w:t>
            </w:r>
            <w:r w:rsidRPr="00C35F4B">
              <w:rPr>
                <w:rFonts w:asciiTheme="majorHAnsi" w:hAnsiTheme="majorHAnsi"/>
                <w:b/>
                <w:spacing w:val="17"/>
                <w:sz w:val="18"/>
                <w:szCs w:val="18"/>
                <w:u w:val="single"/>
              </w:rPr>
              <w:t xml:space="preserve"> </w:t>
            </w:r>
            <w:r w:rsidRPr="00C35F4B">
              <w:rPr>
                <w:rFonts w:asciiTheme="majorHAnsi" w:hAnsiTheme="majorHAnsi"/>
                <w:b/>
                <w:sz w:val="18"/>
                <w:szCs w:val="18"/>
                <w:u w:val="single"/>
              </w:rPr>
              <w:t>ml</w:t>
            </w:r>
            <w:r w:rsidRPr="00C35F4B">
              <w:rPr>
                <w:rFonts w:asciiTheme="majorHAnsi" w:hAnsiTheme="majorHAnsi"/>
                <w:b/>
                <w:spacing w:val="23"/>
                <w:sz w:val="18"/>
                <w:szCs w:val="18"/>
                <w:u w:val="single"/>
              </w:rPr>
              <w:t xml:space="preserve"> </w:t>
            </w:r>
            <w:r w:rsidRPr="00C35F4B">
              <w:rPr>
                <w:rFonts w:asciiTheme="majorHAnsi" w:hAnsiTheme="majorHAnsi"/>
                <w:sz w:val="18"/>
                <w:szCs w:val="18"/>
              </w:rPr>
              <w:t>descartável</w:t>
            </w:r>
            <w:r w:rsidRPr="00C35F4B">
              <w:rPr>
                <w:rFonts w:asciiTheme="majorHAnsi" w:hAnsiTheme="majorHAnsi"/>
                <w:spacing w:val="27"/>
                <w:sz w:val="18"/>
                <w:szCs w:val="18"/>
              </w:rPr>
              <w:t xml:space="preserve"> </w:t>
            </w:r>
            <w:r w:rsidRPr="00C35F4B">
              <w:rPr>
                <w:rFonts w:asciiTheme="majorHAnsi" w:hAnsiTheme="majorHAnsi"/>
                <w:sz w:val="18"/>
                <w:szCs w:val="18"/>
              </w:rPr>
              <w:t>com</w:t>
            </w:r>
            <w:r w:rsidRPr="00C35F4B">
              <w:rPr>
                <w:rFonts w:asciiTheme="majorHAnsi" w:hAnsiTheme="majorHAnsi"/>
                <w:spacing w:val="-47"/>
                <w:sz w:val="18"/>
                <w:szCs w:val="18"/>
              </w:rPr>
              <w:t xml:space="preserve"> </w:t>
            </w:r>
            <w:r w:rsidRPr="00C35F4B">
              <w:rPr>
                <w:rFonts w:asciiTheme="majorHAnsi" w:hAnsiTheme="majorHAnsi"/>
                <w:sz w:val="18"/>
                <w:szCs w:val="18"/>
              </w:rPr>
              <w:t>agulha</w:t>
            </w:r>
            <w:r w:rsidRPr="00C35F4B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C35F4B">
              <w:rPr>
                <w:rFonts w:asciiTheme="majorHAnsi" w:hAnsiTheme="majorHAnsi"/>
                <w:sz w:val="18"/>
                <w:szCs w:val="18"/>
              </w:rPr>
              <w:t>removível</w:t>
            </w:r>
          </w:p>
        </w:tc>
        <w:tc>
          <w:tcPr>
            <w:tcW w:w="1075" w:type="dxa"/>
          </w:tcPr>
          <w:p w:rsidR="004F41F1" w:rsidRPr="00C35F4B" w:rsidRDefault="004F41F1" w:rsidP="00B26242">
            <w:pPr>
              <w:spacing w:line="276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t>Caixa com 100</w:t>
            </w:r>
          </w:p>
        </w:tc>
        <w:tc>
          <w:tcPr>
            <w:tcW w:w="1730" w:type="dxa"/>
          </w:tcPr>
          <w:p w:rsidR="004F41F1" w:rsidRPr="00C35F4B" w:rsidRDefault="004F41F1" w:rsidP="00C94BF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50 p/ S. Saúde </w:t>
            </w:r>
          </w:p>
        </w:tc>
        <w:tc>
          <w:tcPr>
            <w:tcW w:w="1330" w:type="dxa"/>
          </w:tcPr>
          <w:p w:rsidR="004F41F1" w:rsidRPr="00C35F4B" w:rsidRDefault="004F41F1">
            <w:pPr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t>R$ 26,86</w:t>
            </w:r>
          </w:p>
        </w:tc>
        <w:tc>
          <w:tcPr>
            <w:tcW w:w="1315" w:type="dxa"/>
          </w:tcPr>
          <w:p w:rsidR="004F41F1" w:rsidRDefault="004F41F1">
            <w:r w:rsidRPr="008F5AD4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R$</w:t>
            </w:r>
            <w:r w:rsidR="007E7E94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1.343,00</w:t>
            </w:r>
          </w:p>
        </w:tc>
      </w:tr>
      <w:tr w:rsidR="004F41F1" w:rsidRPr="00C35F4B" w:rsidTr="00072AFF">
        <w:tc>
          <w:tcPr>
            <w:tcW w:w="785" w:type="dxa"/>
          </w:tcPr>
          <w:p w:rsidR="004F41F1" w:rsidRPr="00C35F4B" w:rsidRDefault="004F41F1" w:rsidP="00B26242">
            <w:pPr>
              <w:spacing w:before="60" w:after="60" w:line="288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>
              <w:rPr>
                <w:rFonts w:asciiTheme="majorHAnsi" w:eastAsia="Times New Roman" w:hAnsiTheme="majorHAnsi" w:cs="Arial"/>
                <w:sz w:val="18"/>
                <w:szCs w:val="18"/>
              </w:rPr>
              <w:t>89</w:t>
            </w:r>
          </w:p>
        </w:tc>
        <w:tc>
          <w:tcPr>
            <w:tcW w:w="3623" w:type="dxa"/>
          </w:tcPr>
          <w:p w:rsidR="004F41F1" w:rsidRPr="00C35F4B" w:rsidRDefault="004F41F1" w:rsidP="00B26242">
            <w:pPr>
              <w:pStyle w:val="TableParagraph"/>
              <w:spacing w:line="240" w:lineRule="auto"/>
              <w:ind w:right="105"/>
              <w:rPr>
                <w:rFonts w:asciiTheme="majorHAnsi" w:hAnsiTheme="majorHAnsi"/>
                <w:sz w:val="18"/>
                <w:szCs w:val="18"/>
                <w:lang w:val="pt-BR"/>
              </w:rPr>
            </w:pPr>
            <w:r w:rsidRPr="00C35F4B">
              <w:rPr>
                <w:rFonts w:asciiTheme="majorHAnsi" w:hAnsiTheme="majorHAnsi"/>
                <w:b/>
                <w:bCs/>
                <w:sz w:val="18"/>
                <w:szCs w:val="18"/>
                <w:lang w:val="pt-BR"/>
              </w:rPr>
              <w:t>Tiras</w:t>
            </w:r>
            <w:r w:rsidRPr="00C35F4B">
              <w:rPr>
                <w:rFonts w:asciiTheme="majorHAnsi" w:hAnsiTheme="majorHAnsi"/>
                <w:sz w:val="18"/>
                <w:szCs w:val="18"/>
                <w:lang w:val="pt-BR"/>
              </w:rPr>
              <w:t> Reagentes para </w:t>
            </w:r>
            <w:r w:rsidRPr="00C35F4B">
              <w:rPr>
                <w:rFonts w:asciiTheme="majorHAnsi" w:hAnsiTheme="majorHAnsi"/>
                <w:b/>
                <w:bCs/>
                <w:sz w:val="18"/>
                <w:szCs w:val="18"/>
                <w:lang w:val="pt-BR"/>
              </w:rPr>
              <w:t>Teste</w:t>
            </w:r>
            <w:r w:rsidRPr="00C35F4B">
              <w:rPr>
                <w:rFonts w:asciiTheme="majorHAnsi" w:hAnsiTheme="majorHAnsi"/>
                <w:sz w:val="18"/>
                <w:szCs w:val="18"/>
                <w:lang w:val="pt-BR"/>
              </w:rPr>
              <w:t> de Glicose</w:t>
            </w:r>
          </w:p>
          <w:p w:rsidR="004F41F1" w:rsidRPr="00C35F4B" w:rsidRDefault="004F41F1" w:rsidP="00B26242">
            <w:pPr>
              <w:pStyle w:val="TableParagraph"/>
              <w:spacing w:line="240" w:lineRule="auto"/>
              <w:ind w:right="105"/>
              <w:rPr>
                <w:rFonts w:asciiTheme="majorHAnsi" w:hAnsiTheme="majorHAnsi"/>
                <w:sz w:val="18"/>
                <w:szCs w:val="18"/>
                <w:lang w:val="pt-BR"/>
              </w:rPr>
            </w:pPr>
            <w:r w:rsidRPr="00C35F4B">
              <w:rPr>
                <w:rFonts w:asciiTheme="majorHAnsi" w:hAnsiTheme="majorHAnsi"/>
                <w:b/>
                <w:bCs/>
                <w:sz w:val="18"/>
                <w:szCs w:val="18"/>
                <w:lang w:val="pt-BR"/>
              </w:rPr>
              <w:t xml:space="preserve">Compatíveis com glicosímetro </w:t>
            </w:r>
            <w:r w:rsidRPr="00C35F4B">
              <w:rPr>
                <w:rFonts w:asciiTheme="majorHAnsi" w:hAnsiTheme="majorHAnsi"/>
                <w:sz w:val="18"/>
                <w:szCs w:val="18"/>
                <w:lang w:val="pt-BR"/>
              </w:rPr>
              <w:t> </w:t>
            </w:r>
            <w:r w:rsidRPr="00C35F4B">
              <w:rPr>
                <w:rFonts w:asciiTheme="majorHAnsi" w:hAnsiTheme="majorHAnsi"/>
                <w:b/>
                <w:bCs/>
                <w:sz w:val="18"/>
                <w:szCs w:val="18"/>
                <w:lang w:val="pt-BR"/>
              </w:rPr>
              <w:t>On Call Plus</w:t>
            </w:r>
            <w:r w:rsidRPr="00C35F4B">
              <w:rPr>
                <w:rFonts w:asciiTheme="majorHAnsi" w:hAnsiTheme="majorHAnsi"/>
                <w:sz w:val="18"/>
                <w:szCs w:val="18"/>
                <w:lang w:val="pt-BR"/>
              </w:rPr>
              <w:t> 2</w:t>
            </w:r>
          </w:p>
        </w:tc>
        <w:tc>
          <w:tcPr>
            <w:tcW w:w="1075" w:type="dxa"/>
          </w:tcPr>
          <w:p w:rsidR="004F41F1" w:rsidRPr="00C35F4B" w:rsidRDefault="004F41F1" w:rsidP="00B26242">
            <w:pPr>
              <w:spacing w:line="276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t>Caixa com 50</w:t>
            </w:r>
          </w:p>
        </w:tc>
        <w:tc>
          <w:tcPr>
            <w:tcW w:w="1730" w:type="dxa"/>
          </w:tcPr>
          <w:p w:rsidR="004F41F1" w:rsidRDefault="004F41F1" w:rsidP="00C94BF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3.500</w:t>
            </w:r>
          </w:p>
          <w:p w:rsidR="004F41F1" w:rsidRDefault="004F41F1" w:rsidP="00EF2FA7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Sendo: </w:t>
            </w:r>
          </w:p>
          <w:p w:rsidR="004F41F1" w:rsidRDefault="004F41F1" w:rsidP="00EF2FA7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1500 p/ FMHHTC</w:t>
            </w:r>
          </w:p>
          <w:p w:rsidR="004F41F1" w:rsidRPr="00C35F4B" w:rsidRDefault="004F41F1" w:rsidP="00EF2FA7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2000 p/ S. Saúde </w:t>
            </w:r>
          </w:p>
        </w:tc>
        <w:tc>
          <w:tcPr>
            <w:tcW w:w="1330" w:type="dxa"/>
          </w:tcPr>
          <w:p w:rsidR="004F41F1" w:rsidRPr="00C35F4B" w:rsidRDefault="004F41F1">
            <w:pPr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t>R$ 28,35</w:t>
            </w:r>
          </w:p>
        </w:tc>
        <w:tc>
          <w:tcPr>
            <w:tcW w:w="1315" w:type="dxa"/>
          </w:tcPr>
          <w:p w:rsidR="004F41F1" w:rsidRDefault="004F41F1">
            <w:r w:rsidRPr="008F5AD4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R$</w:t>
            </w:r>
            <w:r w:rsidR="007E7E94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99.225,00</w:t>
            </w:r>
          </w:p>
        </w:tc>
      </w:tr>
      <w:tr w:rsidR="004F41F1" w:rsidRPr="00C35F4B" w:rsidTr="00072AFF">
        <w:tc>
          <w:tcPr>
            <w:tcW w:w="785" w:type="dxa"/>
          </w:tcPr>
          <w:p w:rsidR="004F41F1" w:rsidRPr="00C35F4B" w:rsidRDefault="004F41F1" w:rsidP="00B26242">
            <w:pPr>
              <w:spacing w:before="60" w:after="60" w:line="288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>
              <w:rPr>
                <w:rFonts w:asciiTheme="majorHAnsi" w:eastAsia="Times New Roman" w:hAnsiTheme="majorHAnsi" w:cs="Arial"/>
                <w:sz w:val="18"/>
                <w:szCs w:val="18"/>
              </w:rPr>
              <w:lastRenderedPageBreak/>
              <w:t>90</w:t>
            </w:r>
          </w:p>
        </w:tc>
        <w:tc>
          <w:tcPr>
            <w:tcW w:w="3623" w:type="dxa"/>
          </w:tcPr>
          <w:p w:rsidR="004F41F1" w:rsidRPr="00C35F4B" w:rsidRDefault="004F41F1" w:rsidP="00B26242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C35F4B"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  <w:t>TOALHA DE PAPEL</w:t>
            </w:r>
            <w:r w:rsidRPr="00C35F4B">
              <w:rPr>
                <w:rFonts w:asciiTheme="majorHAnsi" w:hAnsiTheme="majorHAnsi" w:cs="Arial"/>
                <w:sz w:val="18"/>
                <w:szCs w:val="18"/>
              </w:rPr>
              <w:t>, MATERIAL:PAPEL, TIPO FOLHA:DUPLA PICOTADA, COMPRIMENTO:22 CM, LARGURA:20 CM, COR:BRANCA, CARACTERÍSTICAS ADICIONAIS:100% FIBRAS CELULÓSICAS, APLICAÇÃO:AMBIENTE HOSPITALAR</w:t>
            </w:r>
          </w:p>
          <w:p w:rsidR="004F41F1" w:rsidRPr="00C35F4B" w:rsidRDefault="004F41F1" w:rsidP="00B26242">
            <w:pPr>
              <w:pStyle w:val="TableParagraph"/>
              <w:spacing w:line="240" w:lineRule="auto"/>
              <w:ind w:left="0" w:right="105"/>
              <w:rPr>
                <w:rFonts w:asciiTheme="majorHAnsi" w:hAnsiTheme="majorHAnsi" w:cs="Arial"/>
                <w:sz w:val="18"/>
                <w:szCs w:val="18"/>
              </w:rPr>
            </w:pPr>
            <w:r w:rsidRPr="00C35F4B">
              <w:rPr>
                <w:rFonts w:asciiTheme="majorHAnsi" w:hAnsiTheme="majorHAnsi"/>
                <w:sz w:val="18"/>
                <w:szCs w:val="18"/>
              </w:rPr>
              <w:t xml:space="preserve">Catmat: </w:t>
            </w:r>
            <w:r w:rsidRPr="00C35F4B">
              <w:rPr>
                <w:rFonts w:asciiTheme="majorHAnsi" w:hAnsiTheme="majorHAnsi" w:cs="Arial"/>
                <w:sz w:val="18"/>
                <w:szCs w:val="18"/>
              </w:rPr>
              <w:t>277830</w:t>
            </w:r>
          </w:p>
          <w:p w:rsidR="004F41F1" w:rsidRPr="00C35F4B" w:rsidRDefault="004F41F1" w:rsidP="00B26242">
            <w:pPr>
              <w:pStyle w:val="TableParagraph"/>
              <w:spacing w:line="240" w:lineRule="auto"/>
              <w:ind w:left="0" w:right="105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075" w:type="dxa"/>
          </w:tcPr>
          <w:p w:rsidR="004F41F1" w:rsidRPr="00C35F4B" w:rsidRDefault="004F41F1" w:rsidP="00B26242">
            <w:pPr>
              <w:spacing w:line="276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t>Fardo com 1.000</w:t>
            </w:r>
          </w:p>
        </w:tc>
        <w:tc>
          <w:tcPr>
            <w:tcW w:w="1730" w:type="dxa"/>
          </w:tcPr>
          <w:p w:rsidR="004F41F1" w:rsidRDefault="004F41F1" w:rsidP="00C94BF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1.010</w:t>
            </w:r>
          </w:p>
          <w:p w:rsidR="004F41F1" w:rsidRDefault="004F41F1" w:rsidP="00EF2FA7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Sendo: </w:t>
            </w:r>
          </w:p>
          <w:p w:rsidR="004F41F1" w:rsidRDefault="004F41F1" w:rsidP="00EF2FA7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1000 p/ FMHHTC</w:t>
            </w:r>
          </w:p>
          <w:p w:rsidR="004F41F1" w:rsidRPr="00C35F4B" w:rsidRDefault="004F41F1" w:rsidP="00EF2FA7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10 p/ S. Saúde </w:t>
            </w:r>
          </w:p>
        </w:tc>
        <w:tc>
          <w:tcPr>
            <w:tcW w:w="1330" w:type="dxa"/>
          </w:tcPr>
          <w:p w:rsidR="004F41F1" w:rsidRPr="00C35F4B" w:rsidRDefault="004F41F1">
            <w:pPr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t>R$ 13,38</w:t>
            </w:r>
          </w:p>
        </w:tc>
        <w:tc>
          <w:tcPr>
            <w:tcW w:w="1315" w:type="dxa"/>
          </w:tcPr>
          <w:p w:rsidR="004F41F1" w:rsidRDefault="004F41F1">
            <w:r w:rsidRPr="008F5AD4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R$</w:t>
            </w:r>
            <w:r w:rsidR="007E7E94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13.513,80</w:t>
            </w:r>
          </w:p>
        </w:tc>
      </w:tr>
      <w:tr w:rsidR="004F41F1" w:rsidRPr="00C35F4B" w:rsidTr="00072AFF">
        <w:tc>
          <w:tcPr>
            <w:tcW w:w="785" w:type="dxa"/>
          </w:tcPr>
          <w:p w:rsidR="004F41F1" w:rsidRPr="00C35F4B" w:rsidRDefault="004F41F1" w:rsidP="00B26242">
            <w:pPr>
              <w:spacing w:before="60" w:after="60" w:line="288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>
              <w:rPr>
                <w:rFonts w:asciiTheme="majorHAnsi" w:eastAsia="Times New Roman" w:hAnsiTheme="majorHAnsi" w:cs="Arial"/>
                <w:sz w:val="18"/>
                <w:szCs w:val="18"/>
              </w:rPr>
              <w:t>91</w:t>
            </w:r>
          </w:p>
        </w:tc>
        <w:tc>
          <w:tcPr>
            <w:tcW w:w="3623" w:type="dxa"/>
          </w:tcPr>
          <w:p w:rsidR="004F41F1" w:rsidRPr="00C35F4B" w:rsidRDefault="004F41F1" w:rsidP="00B26242">
            <w:pPr>
              <w:pStyle w:val="TableParagraph"/>
              <w:spacing w:line="215" w:lineRule="exact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hAnsiTheme="majorHAnsi"/>
                <w:b/>
                <w:sz w:val="18"/>
                <w:szCs w:val="18"/>
                <w:u w:val="single"/>
              </w:rPr>
              <w:t>TUBO SUPRAGLÓTICO</w:t>
            </w:r>
            <w:r w:rsidRPr="00C35F4B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  <w:p w:rsidR="004F41F1" w:rsidRPr="00C35F4B" w:rsidRDefault="004F41F1" w:rsidP="00B26242">
            <w:pPr>
              <w:pStyle w:val="TableParagraph"/>
              <w:spacing w:line="215" w:lineRule="exact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hAnsiTheme="majorHAnsi"/>
                <w:sz w:val="18"/>
                <w:szCs w:val="18"/>
              </w:rPr>
              <w:t xml:space="preserve">TIPO: </w:t>
            </w:r>
            <w:r w:rsidRPr="00C35F4B">
              <w:rPr>
                <w:rFonts w:asciiTheme="majorHAnsi" w:hAnsiTheme="majorHAnsi"/>
                <w:sz w:val="18"/>
                <w:szCs w:val="18"/>
                <w:highlight w:val="yellow"/>
              </w:rPr>
              <w:t>MÁSCARA LARÍNGEA</w:t>
            </w:r>
            <w:r w:rsidRPr="00C35F4B">
              <w:rPr>
                <w:rFonts w:asciiTheme="majorHAnsi" w:hAnsiTheme="majorHAnsi"/>
                <w:sz w:val="18"/>
                <w:szCs w:val="18"/>
              </w:rPr>
              <w:t xml:space="preserve">, MATERIAL: PVC, TAMANHO: </w:t>
            </w:r>
            <w:r w:rsidRPr="00C35F4B">
              <w:rPr>
                <w:rFonts w:asciiTheme="majorHAnsi" w:hAnsiTheme="majorHAnsi"/>
                <w:sz w:val="18"/>
                <w:szCs w:val="18"/>
                <w:highlight w:val="yellow"/>
              </w:rPr>
              <w:t>Nº 3</w:t>
            </w:r>
            <w:r w:rsidRPr="00C35F4B">
              <w:rPr>
                <w:rFonts w:asciiTheme="majorHAnsi" w:hAnsiTheme="majorHAnsi"/>
                <w:sz w:val="18"/>
                <w:szCs w:val="18"/>
              </w:rPr>
              <w:t>, COMPONENTE 1: C/ LINHA DE REFERÊNCIA, CONECTOR: C/ CONECTOR PADRÃO, ESTERILIDADE: ESTÉRIL, USO ÚNICO</w:t>
            </w:r>
          </w:p>
          <w:p w:rsidR="004F41F1" w:rsidRPr="00C35F4B" w:rsidRDefault="004F41F1" w:rsidP="00B26242">
            <w:pPr>
              <w:pStyle w:val="TableParagraph"/>
              <w:spacing w:line="215" w:lineRule="exact"/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  <w:r w:rsidRPr="00C35F4B">
              <w:rPr>
                <w:rFonts w:asciiTheme="majorHAnsi" w:hAnsiTheme="majorHAnsi"/>
                <w:b/>
                <w:sz w:val="18"/>
                <w:szCs w:val="18"/>
              </w:rPr>
              <w:t>Catmat: 451034</w:t>
            </w:r>
          </w:p>
        </w:tc>
        <w:tc>
          <w:tcPr>
            <w:tcW w:w="1075" w:type="dxa"/>
          </w:tcPr>
          <w:p w:rsidR="004F41F1" w:rsidRPr="00C35F4B" w:rsidRDefault="004F41F1" w:rsidP="00B26242">
            <w:pPr>
              <w:spacing w:line="276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t>Unidade</w:t>
            </w:r>
          </w:p>
        </w:tc>
        <w:tc>
          <w:tcPr>
            <w:tcW w:w="1730" w:type="dxa"/>
          </w:tcPr>
          <w:p w:rsidR="004F41F1" w:rsidRPr="00C35F4B" w:rsidRDefault="004F41F1" w:rsidP="00C94BF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10 p/ S. Saúde </w:t>
            </w:r>
          </w:p>
        </w:tc>
        <w:tc>
          <w:tcPr>
            <w:tcW w:w="1330" w:type="dxa"/>
          </w:tcPr>
          <w:p w:rsidR="004F41F1" w:rsidRPr="00C35F4B" w:rsidRDefault="004F41F1">
            <w:pPr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t>R$ 36,70</w:t>
            </w:r>
          </w:p>
        </w:tc>
        <w:tc>
          <w:tcPr>
            <w:tcW w:w="1315" w:type="dxa"/>
          </w:tcPr>
          <w:p w:rsidR="004F41F1" w:rsidRDefault="004F41F1">
            <w:r w:rsidRPr="008A3583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R$</w:t>
            </w:r>
            <w:r w:rsidR="007E7E94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367,00</w:t>
            </w:r>
          </w:p>
        </w:tc>
      </w:tr>
      <w:tr w:rsidR="004F41F1" w:rsidRPr="00C35F4B" w:rsidTr="00072AFF">
        <w:tc>
          <w:tcPr>
            <w:tcW w:w="785" w:type="dxa"/>
          </w:tcPr>
          <w:p w:rsidR="004F41F1" w:rsidRPr="00C35F4B" w:rsidRDefault="004F41F1" w:rsidP="00B26242">
            <w:pPr>
              <w:spacing w:before="60" w:after="60" w:line="288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>
              <w:rPr>
                <w:rFonts w:asciiTheme="majorHAnsi" w:eastAsia="Times New Roman" w:hAnsiTheme="majorHAnsi" w:cs="Arial"/>
                <w:sz w:val="18"/>
                <w:szCs w:val="18"/>
              </w:rPr>
              <w:t>92</w:t>
            </w:r>
          </w:p>
        </w:tc>
        <w:tc>
          <w:tcPr>
            <w:tcW w:w="3623" w:type="dxa"/>
          </w:tcPr>
          <w:p w:rsidR="004F41F1" w:rsidRPr="00C35F4B" w:rsidRDefault="004F41F1" w:rsidP="00B26242">
            <w:pPr>
              <w:pStyle w:val="TableParagraph"/>
              <w:spacing w:line="215" w:lineRule="exact"/>
              <w:jc w:val="both"/>
              <w:rPr>
                <w:rFonts w:asciiTheme="majorHAnsi" w:hAnsiTheme="majorHAnsi"/>
                <w:b/>
                <w:bCs/>
                <w:sz w:val="18"/>
                <w:szCs w:val="18"/>
                <w:u w:val="single"/>
                <w:lang w:val="pt-BR"/>
              </w:rPr>
            </w:pPr>
            <w:r w:rsidRPr="00C35F4B">
              <w:rPr>
                <w:rFonts w:asciiTheme="majorHAnsi" w:hAnsiTheme="majorHAnsi"/>
                <w:b/>
                <w:bCs/>
                <w:sz w:val="18"/>
                <w:szCs w:val="18"/>
                <w:u w:val="single"/>
                <w:lang w:val="pt-BR"/>
              </w:rPr>
              <w:t>Estetoscópio Simples Adulto</w:t>
            </w:r>
          </w:p>
          <w:p w:rsidR="004F41F1" w:rsidRPr="00C35F4B" w:rsidRDefault="004F41F1" w:rsidP="00B26242">
            <w:pPr>
              <w:pStyle w:val="TableParagraph"/>
              <w:spacing w:line="215" w:lineRule="exact"/>
              <w:jc w:val="both"/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</w:p>
        </w:tc>
        <w:tc>
          <w:tcPr>
            <w:tcW w:w="1075" w:type="dxa"/>
          </w:tcPr>
          <w:p w:rsidR="004F41F1" w:rsidRPr="00C35F4B" w:rsidRDefault="004F41F1" w:rsidP="00B26242">
            <w:pPr>
              <w:spacing w:line="276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t>Unidade</w:t>
            </w:r>
          </w:p>
        </w:tc>
        <w:tc>
          <w:tcPr>
            <w:tcW w:w="1730" w:type="dxa"/>
          </w:tcPr>
          <w:p w:rsidR="004F41F1" w:rsidRPr="00C35F4B" w:rsidRDefault="004F41F1" w:rsidP="00C94BF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10 p/ S. Saúde </w:t>
            </w:r>
          </w:p>
        </w:tc>
        <w:tc>
          <w:tcPr>
            <w:tcW w:w="1330" w:type="dxa"/>
          </w:tcPr>
          <w:p w:rsidR="004F41F1" w:rsidRPr="00C35F4B" w:rsidRDefault="004F41F1">
            <w:pPr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t>R$ 21,14</w:t>
            </w:r>
          </w:p>
        </w:tc>
        <w:tc>
          <w:tcPr>
            <w:tcW w:w="1315" w:type="dxa"/>
          </w:tcPr>
          <w:p w:rsidR="004F41F1" w:rsidRDefault="004F41F1">
            <w:r w:rsidRPr="008A3583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R$</w:t>
            </w:r>
            <w:r w:rsidR="007E7E94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211,40</w:t>
            </w:r>
          </w:p>
        </w:tc>
      </w:tr>
      <w:tr w:rsidR="004F41F1" w:rsidRPr="00C35F4B" w:rsidTr="00072AFF">
        <w:tc>
          <w:tcPr>
            <w:tcW w:w="785" w:type="dxa"/>
          </w:tcPr>
          <w:p w:rsidR="004F41F1" w:rsidRPr="00C35F4B" w:rsidRDefault="004F41F1" w:rsidP="00B26242">
            <w:pPr>
              <w:spacing w:before="60" w:after="60" w:line="288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>
              <w:rPr>
                <w:rFonts w:asciiTheme="majorHAnsi" w:eastAsia="Times New Roman" w:hAnsiTheme="majorHAnsi" w:cs="Arial"/>
                <w:sz w:val="18"/>
                <w:szCs w:val="18"/>
              </w:rPr>
              <w:t>93</w:t>
            </w:r>
          </w:p>
        </w:tc>
        <w:tc>
          <w:tcPr>
            <w:tcW w:w="3623" w:type="dxa"/>
          </w:tcPr>
          <w:p w:rsidR="004F41F1" w:rsidRPr="00C35F4B" w:rsidRDefault="004F41F1" w:rsidP="00B26242">
            <w:pPr>
              <w:pStyle w:val="TableParagraph"/>
              <w:spacing w:line="215" w:lineRule="exact"/>
              <w:jc w:val="both"/>
              <w:rPr>
                <w:rFonts w:asciiTheme="majorHAnsi" w:hAnsiTheme="majorHAnsi"/>
                <w:bCs/>
                <w:sz w:val="18"/>
                <w:szCs w:val="18"/>
                <w:lang w:val="pt-BR"/>
              </w:rPr>
            </w:pPr>
            <w:r w:rsidRPr="00C35F4B">
              <w:rPr>
                <w:rFonts w:asciiTheme="majorHAnsi" w:hAnsiTheme="majorHAnsi"/>
                <w:b/>
                <w:bCs/>
                <w:sz w:val="18"/>
                <w:szCs w:val="18"/>
                <w:u w:val="single"/>
                <w:lang w:val="pt-BR"/>
              </w:rPr>
              <w:t xml:space="preserve">TUBO ENDOTRAQUEAL, </w:t>
            </w:r>
            <w:r w:rsidRPr="00C35F4B">
              <w:rPr>
                <w:rFonts w:asciiTheme="majorHAnsi" w:hAnsiTheme="majorHAnsi"/>
                <w:bCs/>
                <w:sz w:val="18"/>
                <w:szCs w:val="18"/>
                <w:lang w:val="pt-BR"/>
              </w:rPr>
              <w:t>MATERIAL: PVC, MODELO: CURVA MAGILL, CALIBRE: 7,0, TIPO PONTA: C/ PONTA DISTAL ATRAUMÁTICA, COMPONENTE 1: BALÃO ALTO VOLUME E BAIXA PRESSÃO, COMPONENTE 2:RADIOPACO, GRADUADO, TIPO CONECTOR:CONECTOR PADRÃO, ESTERILIDADE: ESTÉRIL, USO ÚNICO</w:t>
            </w:r>
          </w:p>
          <w:p w:rsidR="004F41F1" w:rsidRPr="00C35F4B" w:rsidRDefault="004F41F1" w:rsidP="00B26242">
            <w:pPr>
              <w:pStyle w:val="TableParagraph"/>
              <w:spacing w:line="215" w:lineRule="exact"/>
              <w:jc w:val="both"/>
              <w:rPr>
                <w:rFonts w:asciiTheme="majorHAnsi" w:hAnsiTheme="majorHAnsi"/>
                <w:b/>
                <w:bCs/>
                <w:sz w:val="18"/>
                <w:szCs w:val="18"/>
                <w:u w:val="single"/>
                <w:lang w:val="pt-BR"/>
              </w:rPr>
            </w:pPr>
            <w:r w:rsidRPr="00C35F4B">
              <w:rPr>
                <w:rFonts w:asciiTheme="majorHAnsi" w:hAnsiTheme="majorHAnsi"/>
                <w:b/>
                <w:bCs/>
                <w:sz w:val="18"/>
                <w:szCs w:val="18"/>
                <w:u w:val="single"/>
                <w:lang w:val="pt-BR"/>
              </w:rPr>
              <w:t>Catmat: 451219</w:t>
            </w:r>
          </w:p>
        </w:tc>
        <w:tc>
          <w:tcPr>
            <w:tcW w:w="1075" w:type="dxa"/>
          </w:tcPr>
          <w:p w:rsidR="004F41F1" w:rsidRPr="00C35F4B" w:rsidRDefault="004F41F1" w:rsidP="00B26242">
            <w:pPr>
              <w:spacing w:line="276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t>Unidade</w:t>
            </w:r>
          </w:p>
        </w:tc>
        <w:tc>
          <w:tcPr>
            <w:tcW w:w="1730" w:type="dxa"/>
          </w:tcPr>
          <w:p w:rsidR="004F41F1" w:rsidRPr="00C35F4B" w:rsidRDefault="004F41F1" w:rsidP="00C94BF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10 p/ S. Saúde</w:t>
            </w:r>
          </w:p>
        </w:tc>
        <w:tc>
          <w:tcPr>
            <w:tcW w:w="1330" w:type="dxa"/>
          </w:tcPr>
          <w:p w:rsidR="004F41F1" w:rsidRPr="00C35F4B" w:rsidRDefault="004F41F1">
            <w:pPr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t>R$ 3,51</w:t>
            </w:r>
          </w:p>
        </w:tc>
        <w:tc>
          <w:tcPr>
            <w:tcW w:w="1315" w:type="dxa"/>
          </w:tcPr>
          <w:p w:rsidR="004F41F1" w:rsidRDefault="004F41F1">
            <w:r w:rsidRPr="008A3583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R$</w:t>
            </w:r>
            <w:r w:rsidR="007E7E94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35,10</w:t>
            </w:r>
          </w:p>
        </w:tc>
      </w:tr>
      <w:tr w:rsidR="004F41F1" w:rsidRPr="00C35F4B" w:rsidTr="00072AFF">
        <w:tc>
          <w:tcPr>
            <w:tcW w:w="785" w:type="dxa"/>
          </w:tcPr>
          <w:p w:rsidR="004F41F1" w:rsidRPr="00C35F4B" w:rsidRDefault="004F41F1" w:rsidP="00B26242">
            <w:pPr>
              <w:spacing w:before="60" w:after="60" w:line="288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>
              <w:rPr>
                <w:rFonts w:asciiTheme="majorHAnsi" w:eastAsia="Times New Roman" w:hAnsiTheme="majorHAnsi" w:cs="Arial"/>
                <w:sz w:val="18"/>
                <w:szCs w:val="18"/>
              </w:rPr>
              <w:t>94</w:t>
            </w:r>
          </w:p>
        </w:tc>
        <w:tc>
          <w:tcPr>
            <w:tcW w:w="3623" w:type="dxa"/>
          </w:tcPr>
          <w:p w:rsidR="004F41F1" w:rsidRPr="00C35F4B" w:rsidRDefault="004F41F1" w:rsidP="00B26242">
            <w:pPr>
              <w:pStyle w:val="TableParagraph"/>
              <w:spacing w:line="215" w:lineRule="exact"/>
              <w:jc w:val="both"/>
              <w:rPr>
                <w:rFonts w:asciiTheme="majorHAnsi" w:hAnsiTheme="majorHAnsi"/>
                <w:bCs/>
                <w:sz w:val="18"/>
                <w:szCs w:val="18"/>
                <w:lang w:val="pt-BR"/>
              </w:rPr>
            </w:pPr>
            <w:r w:rsidRPr="00C35F4B">
              <w:rPr>
                <w:rFonts w:asciiTheme="majorHAnsi" w:hAnsiTheme="majorHAnsi"/>
                <w:b/>
                <w:bCs/>
                <w:sz w:val="18"/>
                <w:szCs w:val="18"/>
                <w:u w:val="single"/>
                <w:lang w:val="pt-BR"/>
              </w:rPr>
              <w:t xml:space="preserve">TUBO ENDOTRAQUEAL, </w:t>
            </w:r>
            <w:r w:rsidRPr="00C35F4B">
              <w:rPr>
                <w:rFonts w:asciiTheme="majorHAnsi" w:hAnsiTheme="majorHAnsi"/>
                <w:bCs/>
                <w:sz w:val="18"/>
                <w:szCs w:val="18"/>
                <w:lang w:val="pt-BR"/>
              </w:rPr>
              <w:t>MATERIAL: PVC, MODELO: CURVA MAGILL, CALIBRE: 9,0, TIPO PONTA: C/ PONTA DISTAL ATRAUMÁTICA, COMPONENTE 1: BALÃO ALTO VOLUME E BAIXA PRESSÃO, COMPONENTE 2:RADIOPACO, GRADUADO, TIPO CONECTOR:CONECTOR PADRÃO, ESTERILIDADE: ESTÉRIL, USO ÚNICO</w:t>
            </w:r>
          </w:p>
          <w:p w:rsidR="004F41F1" w:rsidRPr="00C35F4B" w:rsidRDefault="004F41F1" w:rsidP="00B26242">
            <w:pPr>
              <w:pStyle w:val="TableParagraph"/>
              <w:spacing w:line="215" w:lineRule="exact"/>
              <w:jc w:val="both"/>
              <w:rPr>
                <w:rFonts w:asciiTheme="majorHAnsi" w:hAnsiTheme="majorHAnsi"/>
                <w:b/>
                <w:bCs/>
                <w:sz w:val="18"/>
                <w:szCs w:val="18"/>
                <w:u w:val="single"/>
                <w:lang w:val="pt-BR"/>
              </w:rPr>
            </w:pPr>
            <w:r w:rsidRPr="00C35F4B">
              <w:rPr>
                <w:rFonts w:asciiTheme="majorHAnsi" w:hAnsiTheme="majorHAnsi"/>
                <w:b/>
                <w:bCs/>
                <w:sz w:val="18"/>
                <w:szCs w:val="18"/>
                <w:u w:val="single"/>
                <w:lang w:val="pt-BR"/>
              </w:rPr>
              <w:t>Catmat: 451217</w:t>
            </w:r>
          </w:p>
        </w:tc>
        <w:tc>
          <w:tcPr>
            <w:tcW w:w="1075" w:type="dxa"/>
          </w:tcPr>
          <w:p w:rsidR="004F41F1" w:rsidRPr="00C35F4B" w:rsidRDefault="004F41F1" w:rsidP="00B26242">
            <w:pPr>
              <w:spacing w:line="276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t>Unidade</w:t>
            </w:r>
          </w:p>
        </w:tc>
        <w:tc>
          <w:tcPr>
            <w:tcW w:w="1730" w:type="dxa"/>
          </w:tcPr>
          <w:p w:rsidR="004F41F1" w:rsidRDefault="004F41F1" w:rsidP="00C94BF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110</w:t>
            </w:r>
          </w:p>
          <w:p w:rsidR="004F41F1" w:rsidRDefault="004F41F1" w:rsidP="00EF2FA7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Sendo: </w:t>
            </w:r>
          </w:p>
          <w:p w:rsidR="004F41F1" w:rsidRDefault="004F41F1" w:rsidP="00EF2FA7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100 p/ FMHHTC</w:t>
            </w:r>
          </w:p>
          <w:p w:rsidR="004F41F1" w:rsidRPr="00C35F4B" w:rsidRDefault="004F41F1" w:rsidP="00EF2FA7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10 p/ S. Saúde</w:t>
            </w:r>
          </w:p>
        </w:tc>
        <w:tc>
          <w:tcPr>
            <w:tcW w:w="1330" w:type="dxa"/>
          </w:tcPr>
          <w:p w:rsidR="004F41F1" w:rsidRPr="00C35F4B" w:rsidRDefault="004F41F1">
            <w:pPr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t>R$ 4,58</w:t>
            </w:r>
          </w:p>
        </w:tc>
        <w:tc>
          <w:tcPr>
            <w:tcW w:w="1315" w:type="dxa"/>
          </w:tcPr>
          <w:p w:rsidR="004F41F1" w:rsidRDefault="004F41F1">
            <w:r w:rsidRPr="008A3583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R$</w:t>
            </w:r>
            <w:r w:rsidR="007E7E94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503,80</w:t>
            </w:r>
          </w:p>
        </w:tc>
      </w:tr>
      <w:tr w:rsidR="004F41F1" w:rsidRPr="00C35F4B" w:rsidTr="00072AFF">
        <w:tc>
          <w:tcPr>
            <w:tcW w:w="785" w:type="dxa"/>
          </w:tcPr>
          <w:p w:rsidR="004F41F1" w:rsidRPr="00C35F4B" w:rsidRDefault="004F41F1" w:rsidP="00B26242">
            <w:pPr>
              <w:spacing w:before="60" w:after="60" w:line="288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>
              <w:rPr>
                <w:rFonts w:asciiTheme="majorHAnsi" w:eastAsia="Times New Roman" w:hAnsiTheme="majorHAnsi" w:cs="Arial"/>
                <w:sz w:val="18"/>
                <w:szCs w:val="18"/>
              </w:rPr>
              <w:t>95</w:t>
            </w:r>
          </w:p>
        </w:tc>
        <w:tc>
          <w:tcPr>
            <w:tcW w:w="3623" w:type="dxa"/>
          </w:tcPr>
          <w:p w:rsidR="004F41F1" w:rsidRPr="00C35F4B" w:rsidRDefault="004F41F1" w:rsidP="00B26242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hAnsiTheme="majorHAnsi"/>
                <w:b/>
                <w:sz w:val="18"/>
                <w:szCs w:val="18"/>
                <w:u w:val="single"/>
              </w:rPr>
              <w:t>AGULHA HIPODÉRMICA</w:t>
            </w:r>
            <w:r w:rsidRPr="00C35F4B">
              <w:rPr>
                <w:rFonts w:asciiTheme="majorHAnsi" w:hAnsiTheme="majorHAnsi"/>
                <w:sz w:val="18"/>
                <w:szCs w:val="18"/>
              </w:rPr>
              <w:t>, MATERIAL:AÇO INOXIDÁVEL SILICONIZADO, DIMENSÃO:</w:t>
            </w:r>
            <w:r w:rsidRPr="00C35F4B">
              <w:rPr>
                <w:rFonts w:asciiTheme="majorHAnsi" w:hAnsiTheme="majorHAnsi"/>
                <w:b/>
                <w:sz w:val="18"/>
                <w:szCs w:val="18"/>
              </w:rPr>
              <w:t>18 G X 1 1/2"</w:t>
            </w:r>
            <w:r w:rsidRPr="00C35F4B">
              <w:rPr>
                <w:rFonts w:asciiTheme="majorHAnsi" w:hAnsiTheme="majorHAnsi"/>
                <w:sz w:val="18"/>
                <w:szCs w:val="18"/>
              </w:rPr>
              <w:t>, TIPO PONTA:BISEL CURTO TRIFACETADO, TIPO CONEXÃO:CONECTOR LUER LOCK EM PLÁSTICO, TIPO FIXAÇÃO:PROTETOR PLÁSTICO, CARACTERÍSTICA ADICIONAL:COM SISTEMA SEGURANÇA SEGUNDO NR/32, TIPO USO:ESTÉRIL, DESCARTÁVEL, EMBALAGEM INDIVIDUAL</w:t>
            </w:r>
          </w:p>
          <w:p w:rsidR="004F41F1" w:rsidRPr="00C35F4B" w:rsidRDefault="004F41F1" w:rsidP="00B26242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hAnsiTheme="majorHAnsi"/>
                <w:b/>
                <w:sz w:val="18"/>
                <w:szCs w:val="18"/>
                <w:u w:val="single"/>
              </w:rPr>
              <w:t>Catmat: 397494</w:t>
            </w:r>
          </w:p>
        </w:tc>
        <w:tc>
          <w:tcPr>
            <w:tcW w:w="1075" w:type="dxa"/>
          </w:tcPr>
          <w:p w:rsidR="004F41F1" w:rsidRPr="00C35F4B" w:rsidRDefault="004F41F1" w:rsidP="00B26242">
            <w:pPr>
              <w:spacing w:line="276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t>Caixa c/ 100</w:t>
            </w:r>
          </w:p>
        </w:tc>
        <w:tc>
          <w:tcPr>
            <w:tcW w:w="1730" w:type="dxa"/>
          </w:tcPr>
          <w:p w:rsidR="004F41F1" w:rsidRPr="00C35F4B" w:rsidRDefault="004F41F1" w:rsidP="00C94BF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10 p/ S. Saúde </w:t>
            </w:r>
          </w:p>
        </w:tc>
        <w:tc>
          <w:tcPr>
            <w:tcW w:w="1330" w:type="dxa"/>
          </w:tcPr>
          <w:p w:rsidR="004F41F1" w:rsidRPr="00C35F4B" w:rsidRDefault="004F41F1">
            <w:pPr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t>R$ 7,71</w:t>
            </w:r>
          </w:p>
        </w:tc>
        <w:tc>
          <w:tcPr>
            <w:tcW w:w="1315" w:type="dxa"/>
          </w:tcPr>
          <w:p w:rsidR="004F41F1" w:rsidRDefault="004F41F1">
            <w:r w:rsidRPr="008A3583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R$</w:t>
            </w:r>
            <w:r w:rsidR="007E7E94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77,10</w:t>
            </w:r>
          </w:p>
        </w:tc>
      </w:tr>
      <w:tr w:rsidR="004F41F1" w:rsidRPr="00C35F4B" w:rsidTr="00072AFF">
        <w:tc>
          <w:tcPr>
            <w:tcW w:w="785" w:type="dxa"/>
          </w:tcPr>
          <w:p w:rsidR="004F41F1" w:rsidRPr="00C35F4B" w:rsidRDefault="004F41F1" w:rsidP="00B26242">
            <w:pPr>
              <w:spacing w:before="60" w:after="60" w:line="288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>
              <w:rPr>
                <w:rFonts w:asciiTheme="majorHAnsi" w:eastAsia="Times New Roman" w:hAnsiTheme="majorHAnsi" w:cs="Arial"/>
                <w:sz w:val="18"/>
                <w:szCs w:val="18"/>
              </w:rPr>
              <w:t>96</w:t>
            </w:r>
          </w:p>
        </w:tc>
        <w:tc>
          <w:tcPr>
            <w:tcW w:w="3623" w:type="dxa"/>
          </w:tcPr>
          <w:p w:rsidR="004F41F1" w:rsidRPr="00C35F4B" w:rsidRDefault="004F41F1" w:rsidP="00B26242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C35F4B"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  <w:t xml:space="preserve">AGULHA HIPODÉRMICA </w:t>
            </w:r>
            <w:r w:rsidRPr="00C35F4B">
              <w:rPr>
                <w:rFonts w:asciiTheme="majorHAnsi" w:hAnsiTheme="majorHAnsi" w:cs="Arial"/>
                <w:sz w:val="18"/>
                <w:szCs w:val="18"/>
              </w:rPr>
              <w:t>MATERIAL:AÇO INOXIDÁVEL SILICONIZADO, DIMENSÃO:</w:t>
            </w:r>
            <w:r w:rsidRPr="00C35F4B">
              <w:rPr>
                <w:rFonts w:asciiTheme="majorHAnsi" w:hAnsiTheme="majorHAnsi" w:cs="Arial"/>
                <w:b/>
                <w:sz w:val="18"/>
                <w:szCs w:val="18"/>
              </w:rPr>
              <w:t>21 G X 1"</w:t>
            </w:r>
            <w:r w:rsidRPr="00C35F4B">
              <w:rPr>
                <w:rFonts w:asciiTheme="majorHAnsi" w:hAnsiTheme="majorHAnsi" w:cs="Arial"/>
                <w:sz w:val="18"/>
                <w:szCs w:val="18"/>
              </w:rPr>
              <w:t>, TIPO PONTA:BISEL CURTO TRIFACETADO, TIPO CONEXÃO:CONECTOR LUER LOCK EM PLÁSTICO, TIPO FIXAÇÃO:PROTETOR PLÁSTICO, CARACTERÍSTICA ADICIONAL:COM SISTEMA SEGURANÇA SEGUNDO NR/32, TIPO USO:ESTÉRIL, DESCARTÁVEL, EMBALAGEM INDIVIDUAL</w:t>
            </w:r>
          </w:p>
          <w:p w:rsidR="004F41F1" w:rsidRPr="00C35F4B" w:rsidRDefault="004F41F1" w:rsidP="00B26242">
            <w:pPr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</w:pPr>
            <w:r w:rsidRPr="00C35F4B">
              <w:rPr>
                <w:rFonts w:asciiTheme="majorHAnsi" w:hAnsiTheme="majorHAnsi" w:cs="Arial"/>
                <w:sz w:val="18"/>
                <w:szCs w:val="18"/>
              </w:rPr>
              <w:t>Catmat: 397502</w:t>
            </w:r>
          </w:p>
        </w:tc>
        <w:tc>
          <w:tcPr>
            <w:tcW w:w="1075" w:type="dxa"/>
          </w:tcPr>
          <w:p w:rsidR="004F41F1" w:rsidRPr="00C35F4B" w:rsidRDefault="004F41F1" w:rsidP="00B26242">
            <w:pPr>
              <w:spacing w:line="276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t>Caixa com 100</w:t>
            </w:r>
          </w:p>
        </w:tc>
        <w:tc>
          <w:tcPr>
            <w:tcW w:w="1730" w:type="dxa"/>
          </w:tcPr>
          <w:p w:rsidR="004F41F1" w:rsidRPr="00C35F4B" w:rsidRDefault="004F41F1" w:rsidP="00C94BF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100 p/ S. Saúde </w:t>
            </w:r>
          </w:p>
        </w:tc>
        <w:tc>
          <w:tcPr>
            <w:tcW w:w="1330" w:type="dxa"/>
          </w:tcPr>
          <w:p w:rsidR="004F41F1" w:rsidRPr="00C35F4B" w:rsidRDefault="004F41F1">
            <w:pPr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t>R$ 12,84</w:t>
            </w:r>
          </w:p>
        </w:tc>
        <w:tc>
          <w:tcPr>
            <w:tcW w:w="1315" w:type="dxa"/>
          </w:tcPr>
          <w:p w:rsidR="004F41F1" w:rsidRDefault="004F41F1">
            <w:r w:rsidRPr="008A3583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R$</w:t>
            </w:r>
            <w:r w:rsidR="007E7E94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1.284,00</w:t>
            </w:r>
          </w:p>
        </w:tc>
      </w:tr>
      <w:tr w:rsidR="004F41F1" w:rsidRPr="00C35F4B" w:rsidTr="00072AFF">
        <w:tc>
          <w:tcPr>
            <w:tcW w:w="785" w:type="dxa"/>
          </w:tcPr>
          <w:p w:rsidR="004F41F1" w:rsidRPr="00C35F4B" w:rsidRDefault="004F41F1" w:rsidP="00B26242">
            <w:pPr>
              <w:spacing w:before="60" w:after="60" w:line="288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>
              <w:rPr>
                <w:rFonts w:asciiTheme="majorHAnsi" w:eastAsia="Times New Roman" w:hAnsiTheme="majorHAnsi" w:cs="Arial"/>
                <w:sz w:val="18"/>
                <w:szCs w:val="18"/>
              </w:rPr>
              <w:t>97</w:t>
            </w:r>
          </w:p>
        </w:tc>
        <w:tc>
          <w:tcPr>
            <w:tcW w:w="3623" w:type="dxa"/>
          </w:tcPr>
          <w:p w:rsidR="004F41F1" w:rsidRPr="00C35F4B" w:rsidRDefault="004F41F1" w:rsidP="00B26242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C35F4B"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  <w:t>OXÍMETRO USO MÉDICO</w:t>
            </w:r>
            <w:r w:rsidRPr="00C35F4B">
              <w:rPr>
                <w:rFonts w:asciiTheme="majorHAnsi" w:hAnsiTheme="majorHAnsi" w:cs="Arial"/>
                <w:sz w:val="18"/>
                <w:szCs w:val="18"/>
              </w:rPr>
              <w:t>, TIPO:DEDO, FAIXA MEDIÇÃO SATURAÇÃO 1:0 A 100%, FAIXA MEDIÇÃO PULSO 1:CERCA  DE 20 A 250 BPM, AUTONOMIA SISTEMA 1:CERCA 24 H, ALIMENTAÇÃO:PILHA, ACESSÓRIOS:C/ SENSOR</w:t>
            </w:r>
          </w:p>
          <w:p w:rsidR="004F41F1" w:rsidRPr="00C35F4B" w:rsidRDefault="004F41F1" w:rsidP="00B26242">
            <w:pPr>
              <w:pStyle w:val="TableParagraph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hAnsiTheme="majorHAnsi"/>
                <w:sz w:val="18"/>
                <w:szCs w:val="18"/>
              </w:rPr>
              <w:t xml:space="preserve">Catmat: </w:t>
            </w:r>
            <w:r w:rsidRPr="00C35F4B">
              <w:rPr>
                <w:rFonts w:asciiTheme="majorHAnsi" w:hAnsiTheme="majorHAnsi" w:cs="Arial"/>
                <w:sz w:val="18"/>
                <w:szCs w:val="18"/>
              </w:rPr>
              <w:t>441983</w:t>
            </w:r>
          </w:p>
        </w:tc>
        <w:tc>
          <w:tcPr>
            <w:tcW w:w="1075" w:type="dxa"/>
          </w:tcPr>
          <w:p w:rsidR="004F41F1" w:rsidRPr="00C35F4B" w:rsidRDefault="004F41F1" w:rsidP="00B26242">
            <w:pPr>
              <w:spacing w:line="276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t>Unidade</w:t>
            </w:r>
          </w:p>
        </w:tc>
        <w:tc>
          <w:tcPr>
            <w:tcW w:w="1730" w:type="dxa"/>
          </w:tcPr>
          <w:p w:rsidR="004F41F1" w:rsidRDefault="004F41F1" w:rsidP="00C94BF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230</w:t>
            </w:r>
          </w:p>
          <w:p w:rsidR="004F41F1" w:rsidRDefault="004F41F1" w:rsidP="00EF2FA7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Sendo: </w:t>
            </w:r>
          </w:p>
          <w:p w:rsidR="004F41F1" w:rsidRDefault="004F41F1" w:rsidP="00EF2FA7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30 p/ FMHHTC</w:t>
            </w:r>
          </w:p>
          <w:p w:rsidR="004F41F1" w:rsidRPr="00C35F4B" w:rsidRDefault="004F41F1" w:rsidP="00EF2FA7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200 p/ S. Saúde </w:t>
            </w:r>
          </w:p>
        </w:tc>
        <w:tc>
          <w:tcPr>
            <w:tcW w:w="1330" w:type="dxa"/>
          </w:tcPr>
          <w:p w:rsidR="004F41F1" w:rsidRPr="00C35F4B" w:rsidRDefault="004F41F1">
            <w:pPr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t>R$ 105,82</w:t>
            </w:r>
          </w:p>
        </w:tc>
        <w:tc>
          <w:tcPr>
            <w:tcW w:w="1315" w:type="dxa"/>
          </w:tcPr>
          <w:p w:rsidR="004F41F1" w:rsidRDefault="004F41F1">
            <w:r w:rsidRPr="008A3583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R$</w:t>
            </w:r>
            <w:r w:rsidR="007E7E94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24.338,60</w:t>
            </w:r>
          </w:p>
        </w:tc>
      </w:tr>
      <w:tr w:rsidR="004F41F1" w:rsidRPr="00C35F4B" w:rsidTr="00072AFF">
        <w:tc>
          <w:tcPr>
            <w:tcW w:w="785" w:type="dxa"/>
          </w:tcPr>
          <w:p w:rsidR="004F41F1" w:rsidRPr="00C35F4B" w:rsidRDefault="004F41F1" w:rsidP="00B26242">
            <w:pPr>
              <w:spacing w:before="60" w:after="60" w:line="288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>
              <w:rPr>
                <w:rFonts w:asciiTheme="majorHAnsi" w:eastAsia="Times New Roman" w:hAnsiTheme="majorHAnsi" w:cs="Arial"/>
                <w:sz w:val="18"/>
                <w:szCs w:val="18"/>
              </w:rPr>
              <w:t>98</w:t>
            </w:r>
          </w:p>
        </w:tc>
        <w:tc>
          <w:tcPr>
            <w:tcW w:w="3623" w:type="dxa"/>
          </w:tcPr>
          <w:p w:rsidR="004F41F1" w:rsidRPr="00C35F4B" w:rsidRDefault="004F41F1" w:rsidP="00B26242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C35F4B"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  <w:t>PALETE</w:t>
            </w:r>
            <w:r w:rsidRPr="00C35F4B">
              <w:rPr>
                <w:rFonts w:asciiTheme="majorHAnsi" w:hAnsiTheme="majorHAnsi" w:cs="Arial"/>
                <w:sz w:val="18"/>
                <w:szCs w:val="18"/>
              </w:rPr>
              <w:t xml:space="preserve">, MATERIAL:POLIPROPILENO, COMPRIMENTO:1,20 M, LARGURA:1.000 MM, </w:t>
            </w:r>
            <w:r w:rsidRPr="00C35F4B">
              <w:rPr>
                <w:rFonts w:asciiTheme="majorHAnsi" w:hAnsiTheme="majorHAnsi" w:cs="Arial"/>
                <w:sz w:val="18"/>
                <w:szCs w:val="18"/>
              </w:rPr>
              <w:lastRenderedPageBreak/>
              <w:t>TIPO:MONOBLOCO, ALTURA:14 CM, COR:PRETA</w:t>
            </w:r>
          </w:p>
          <w:p w:rsidR="004F41F1" w:rsidRPr="00C35F4B" w:rsidRDefault="004F41F1" w:rsidP="00B26242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C35F4B">
              <w:rPr>
                <w:rFonts w:asciiTheme="majorHAnsi" w:hAnsiTheme="majorHAnsi" w:cs="Arial"/>
                <w:sz w:val="18"/>
                <w:szCs w:val="18"/>
              </w:rPr>
              <w:t>Catmat: 230583</w:t>
            </w:r>
          </w:p>
        </w:tc>
        <w:tc>
          <w:tcPr>
            <w:tcW w:w="1075" w:type="dxa"/>
          </w:tcPr>
          <w:p w:rsidR="004F41F1" w:rsidRPr="00C35F4B" w:rsidRDefault="004F41F1" w:rsidP="00B26242">
            <w:pPr>
              <w:spacing w:line="276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lastRenderedPageBreak/>
              <w:t>Unidade</w:t>
            </w:r>
          </w:p>
        </w:tc>
        <w:tc>
          <w:tcPr>
            <w:tcW w:w="1730" w:type="dxa"/>
          </w:tcPr>
          <w:p w:rsidR="004F41F1" w:rsidRDefault="004F41F1" w:rsidP="00C94BF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90</w:t>
            </w:r>
          </w:p>
          <w:p w:rsidR="004F41F1" w:rsidRDefault="004F41F1" w:rsidP="00EF2FA7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lastRenderedPageBreak/>
              <w:t xml:space="preserve">Sendo: </w:t>
            </w:r>
          </w:p>
          <w:p w:rsidR="004F41F1" w:rsidRDefault="004F41F1" w:rsidP="00EF2FA7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40 p/ FMHHTC</w:t>
            </w:r>
          </w:p>
          <w:p w:rsidR="004F41F1" w:rsidRPr="00C35F4B" w:rsidRDefault="004F41F1" w:rsidP="00EF2FA7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50 p/ S. Saúde </w:t>
            </w:r>
          </w:p>
        </w:tc>
        <w:tc>
          <w:tcPr>
            <w:tcW w:w="1330" w:type="dxa"/>
          </w:tcPr>
          <w:p w:rsidR="004F41F1" w:rsidRPr="00C35F4B" w:rsidRDefault="004F41F1">
            <w:pPr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lastRenderedPageBreak/>
              <w:t>R$ 178,06</w:t>
            </w:r>
          </w:p>
        </w:tc>
        <w:tc>
          <w:tcPr>
            <w:tcW w:w="1315" w:type="dxa"/>
          </w:tcPr>
          <w:p w:rsidR="004F41F1" w:rsidRDefault="004F41F1">
            <w:r w:rsidRPr="008A3583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R$</w:t>
            </w:r>
            <w:r w:rsidR="007E7E94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16.025,40</w:t>
            </w:r>
          </w:p>
        </w:tc>
      </w:tr>
      <w:tr w:rsidR="004F41F1" w:rsidRPr="00C35F4B" w:rsidTr="00072AFF">
        <w:tc>
          <w:tcPr>
            <w:tcW w:w="785" w:type="dxa"/>
          </w:tcPr>
          <w:p w:rsidR="004F41F1" w:rsidRPr="00C35F4B" w:rsidRDefault="004F41F1" w:rsidP="00B26242">
            <w:pPr>
              <w:spacing w:before="60" w:after="60" w:line="288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>
              <w:rPr>
                <w:rFonts w:asciiTheme="majorHAnsi" w:eastAsia="Times New Roman" w:hAnsiTheme="majorHAnsi" w:cs="Arial"/>
                <w:sz w:val="18"/>
                <w:szCs w:val="18"/>
              </w:rPr>
              <w:lastRenderedPageBreak/>
              <w:t>99</w:t>
            </w:r>
          </w:p>
        </w:tc>
        <w:tc>
          <w:tcPr>
            <w:tcW w:w="3623" w:type="dxa"/>
          </w:tcPr>
          <w:p w:rsidR="004F41F1" w:rsidRPr="00C35F4B" w:rsidRDefault="004F41F1" w:rsidP="00B26242">
            <w:pPr>
              <w:pStyle w:val="TableParagraph"/>
              <w:spacing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hAnsiTheme="majorHAnsi"/>
                <w:b/>
                <w:sz w:val="18"/>
                <w:szCs w:val="18"/>
                <w:u w:val="single"/>
              </w:rPr>
              <w:t>TOUCA HOSPITALAR</w:t>
            </w:r>
            <w:r w:rsidRPr="00C35F4B">
              <w:rPr>
                <w:rFonts w:asciiTheme="majorHAnsi" w:hAnsiTheme="majorHAnsi"/>
                <w:sz w:val="18"/>
                <w:szCs w:val="18"/>
              </w:rPr>
              <w:t>, MATERIAL :NÃO TECIDO 100% POLIPROPILENO, MODELO:COM ELÁSTICO EM TODA VOLTA, COR :COM COR, GRAMATURA :CERCA DE 20 G/M2, TAMANHO :ÚNICO, TIPO USO :DESCARTÁVEL, CARACTERÍSTICA ADICIONAL 01:HIPOALERGÊNICA, ATÓXICA, INODORA, UNISSEX</w:t>
            </w:r>
          </w:p>
          <w:p w:rsidR="004F41F1" w:rsidRPr="00C35F4B" w:rsidRDefault="004F41F1" w:rsidP="00B26242">
            <w:pPr>
              <w:pStyle w:val="TableParagraph"/>
              <w:spacing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hAnsiTheme="majorHAnsi"/>
                <w:b/>
                <w:sz w:val="18"/>
                <w:szCs w:val="18"/>
                <w:u w:val="single"/>
              </w:rPr>
              <w:t>Catmat: 428615</w:t>
            </w:r>
          </w:p>
        </w:tc>
        <w:tc>
          <w:tcPr>
            <w:tcW w:w="1075" w:type="dxa"/>
          </w:tcPr>
          <w:p w:rsidR="004F41F1" w:rsidRPr="00C35F4B" w:rsidRDefault="004F41F1" w:rsidP="00B26242">
            <w:pPr>
              <w:spacing w:line="276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t>Embalagem com 100</w:t>
            </w:r>
          </w:p>
        </w:tc>
        <w:tc>
          <w:tcPr>
            <w:tcW w:w="1730" w:type="dxa"/>
          </w:tcPr>
          <w:p w:rsidR="004F41F1" w:rsidRDefault="004F41F1" w:rsidP="00C94BF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400</w:t>
            </w:r>
          </w:p>
          <w:p w:rsidR="004F41F1" w:rsidRDefault="004F41F1" w:rsidP="00EF2FA7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Sendo: </w:t>
            </w:r>
          </w:p>
          <w:p w:rsidR="004F41F1" w:rsidRDefault="004F41F1" w:rsidP="00EF2FA7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350 p/ FMHHTC</w:t>
            </w:r>
          </w:p>
          <w:p w:rsidR="004F41F1" w:rsidRPr="00C35F4B" w:rsidRDefault="004F41F1" w:rsidP="00EF2FA7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50 p/ S. Saúde </w:t>
            </w:r>
          </w:p>
        </w:tc>
        <w:tc>
          <w:tcPr>
            <w:tcW w:w="1330" w:type="dxa"/>
          </w:tcPr>
          <w:p w:rsidR="004F41F1" w:rsidRPr="00C35F4B" w:rsidRDefault="004F41F1">
            <w:pPr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t>R$ 7,09</w:t>
            </w:r>
          </w:p>
        </w:tc>
        <w:tc>
          <w:tcPr>
            <w:tcW w:w="1315" w:type="dxa"/>
          </w:tcPr>
          <w:p w:rsidR="004F41F1" w:rsidRDefault="004F41F1">
            <w:r w:rsidRPr="008A3583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R$</w:t>
            </w:r>
            <w:r w:rsidR="007E7E94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2.836,00</w:t>
            </w:r>
          </w:p>
        </w:tc>
      </w:tr>
      <w:tr w:rsidR="004F41F1" w:rsidRPr="00C35F4B" w:rsidTr="00072AFF">
        <w:tc>
          <w:tcPr>
            <w:tcW w:w="785" w:type="dxa"/>
          </w:tcPr>
          <w:p w:rsidR="004F41F1" w:rsidRPr="00C35F4B" w:rsidRDefault="004F41F1" w:rsidP="00B26242">
            <w:pPr>
              <w:spacing w:before="60" w:after="60" w:line="288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>
              <w:rPr>
                <w:rFonts w:asciiTheme="majorHAnsi" w:eastAsia="Times New Roman" w:hAnsiTheme="majorHAnsi" w:cs="Arial"/>
                <w:sz w:val="18"/>
                <w:szCs w:val="18"/>
              </w:rPr>
              <w:t>100</w:t>
            </w:r>
          </w:p>
        </w:tc>
        <w:tc>
          <w:tcPr>
            <w:tcW w:w="3623" w:type="dxa"/>
          </w:tcPr>
          <w:p w:rsidR="004F41F1" w:rsidRPr="00C35F4B" w:rsidRDefault="004F41F1" w:rsidP="00B26242">
            <w:pPr>
              <w:pStyle w:val="TableParagraph"/>
              <w:spacing w:line="223" w:lineRule="exact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hAnsiTheme="majorHAnsi"/>
                <w:b/>
                <w:sz w:val="18"/>
                <w:szCs w:val="18"/>
                <w:u w:val="single"/>
              </w:rPr>
              <w:t>FIO DE SUTURA AGULHADO</w:t>
            </w:r>
            <w:r w:rsidRPr="00C35F4B">
              <w:rPr>
                <w:rFonts w:asciiTheme="majorHAnsi" w:hAnsiTheme="majorHAnsi"/>
                <w:sz w:val="18"/>
                <w:szCs w:val="18"/>
              </w:rPr>
              <w:t>, MATERIAL FIO:POLIGLACTINA VIOLETA, MODELO FIO:MULTIFILAMENTAR, DIÂMETRO FIO:3-0, COMPRIMENTO FIO:CERCA DE 70 CM, TIPO AGULHA:AGULHA 1/2 CÍRCULO, MODELO AGULHA:CILÍNDRICA ROBUSTA, COMPRIMENTO AGULHA:CERCA DE 35 MM, ESTERILIDADE:ESTÉRIL, APRESENTAçãO:EMBALAGEM INDIVIDUAL</w:t>
            </w:r>
          </w:p>
          <w:p w:rsidR="004F41F1" w:rsidRPr="00C35F4B" w:rsidRDefault="004F41F1" w:rsidP="00B26242">
            <w:pPr>
              <w:pStyle w:val="TableParagraph"/>
              <w:spacing w:line="223" w:lineRule="exact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hAnsiTheme="majorHAnsi"/>
                <w:b/>
                <w:sz w:val="18"/>
                <w:szCs w:val="18"/>
                <w:u w:val="single"/>
              </w:rPr>
              <w:t>Catmat: 487121</w:t>
            </w:r>
          </w:p>
        </w:tc>
        <w:tc>
          <w:tcPr>
            <w:tcW w:w="1075" w:type="dxa"/>
          </w:tcPr>
          <w:p w:rsidR="004F41F1" w:rsidRPr="00C35F4B" w:rsidRDefault="004F41F1" w:rsidP="00B26242">
            <w:pPr>
              <w:spacing w:line="276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t>Unidade</w:t>
            </w:r>
          </w:p>
        </w:tc>
        <w:tc>
          <w:tcPr>
            <w:tcW w:w="1730" w:type="dxa"/>
          </w:tcPr>
          <w:p w:rsidR="004F41F1" w:rsidRDefault="004F41F1" w:rsidP="00C94BF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500</w:t>
            </w:r>
          </w:p>
          <w:p w:rsidR="004F41F1" w:rsidRDefault="004F41F1" w:rsidP="00EF2FA7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Sendo: </w:t>
            </w:r>
          </w:p>
          <w:p w:rsidR="004F41F1" w:rsidRDefault="004F41F1" w:rsidP="00EF2FA7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400 p/ FMHHTC</w:t>
            </w:r>
          </w:p>
          <w:p w:rsidR="004F41F1" w:rsidRPr="00C35F4B" w:rsidRDefault="004F41F1" w:rsidP="00EF2FA7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100 p/ S. Saúde </w:t>
            </w:r>
          </w:p>
        </w:tc>
        <w:tc>
          <w:tcPr>
            <w:tcW w:w="1330" w:type="dxa"/>
          </w:tcPr>
          <w:p w:rsidR="004F41F1" w:rsidRPr="00C35F4B" w:rsidRDefault="004F41F1" w:rsidP="00372CF9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t>R$ 9,14</w:t>
            </w:r>
          </w:p>
        </w:tc>
        <w:tc>
          <w:tcPr>
            <w:tcW w:w="1315" w:type="dxa"/>
          </w:tcPr>
          <w:p w:rsidR="004F41F1" w:rsidRDefault="004F41F1">
            <w:r w:rsidRPr="008A3583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R$</w:t>
            </w:r>
            <w:r w:rsidR="007E7E94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4.570,00</w:t>
            </w:r>
          </w:p>
        </w:tc>
      </w:tr>
      <w:tr w:rsidR="004F41F1" w:rsidRPr="00C35F4B" w:rsidTr="00072AFF">
        <w:tc>
          <w:tcPr>
            <w:tcW w:w="785" w:type="dxa"/>
          </w:tcPr>
          <w:p w:rsidR="004F41F1" w:rsidRPr="00C35F4B" w:rsidRDefault="004F41F1" w:rsidP="00B26242">
            <w:pPr>
              <w:spacing w:before="60" w:after="60" w:line="288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>
              <w:rPr>
                <w:rFonts w:asciiTheme="majorHAnsi" w:eastAsia="Times New Roman" w:hAnsiTheme="majorHAnsi" w:cs="Arial"/>
                <w:sz w:val="18"/>
                <w:szCs w:val="18"/>
              </w:rPr>
              <w:t>101</w:t>
            </w:r>
          </w:p>
        </w:tc>
        <w:tc>
          <w:tcPr>
            <w:tcW w:w="3623" w:type="dxa"/>
          </w:tcPr>
          <w:p w:rsidR="004F41F1" w:rsidRPr="00C35F4B" w:rsidRDefault="004F41F1" w:rsidP="00B26242">
            <w:pPr>
              <w:pStyle w:val="TableParagraph"/>
              <w:spacing w:line="223" w:lineRule="exact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hAnsiTheme="majorHAnsi"/>
                <w:b/>
                <w:sz w:val="18"/>
                <w:szCs w:val="18"/>
                <w:u w:val="single"/>
              </w:rPr>
              <w:t>OTOSCÓPIO</w:t>
            </w:r>
            <w:r w:rsidRPr="00C35F4B">
              <w:rPr>
                <w:rFonts w:asciiTheme="majorHAnsi" w:hAnsiTheme="majorHAnsi"/>
                <w:sz w:val="18"/>
                <w:szCs w:val="18"/>
              </w:rPr>
              <w:t>, TIPO:CLÍNICO, MODELO:PORTÁTIL, ALIMENTAÇÃO:PILHA, CARACTERÍSTICAS ADICIONAIS:COM LÂMPADA DE FIBRA ÓTICA E LENTE DE AUMENTO</w:t>
            </w:r>
          </w:p>
          <w:p w:rsidR="004F41F1" w:rsidRPr="00C35F4B" w:rsidRDefault="004F41F1" w:rsidP="00B26242">
            <w:pPr>
              <w:pStyle w:val="TableParagraph"/>
              <w:spacing w:line="223" w:lineRule="exact"/>
              <w:ind w:left="0"/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  <w:r w:rsidRPr="00C35F4B">
              <w:rPr>
                <w:rFonts w:asciiTheme="majorHAnsi" w:hAnsiTheme="majorHAnsi"/>
                <w:b/>
                <w:sz w:val="18"/>
                <w:szCs w:val="18"/>
                <w:u w:val="single"/>
              </w:rPr>
              <w:t>Catmat: 238962</w:t>
            </w:r>
          </w:p>
        </w:tc>
        <w:tc>
          <w:tcPr>
            <w:tcW w:w="1075" w:type="dxa"/>
          </w:tcPr>
          <w:p w:rsidR="004F41F1" w:rsidRPr="00C35F4B" w:rsidRDefault="004F41F1" w:rsidP="00B26242">
            <w:pPr>
              <w:spacing w:line="276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t>Unidade</w:t>
            </w:r>
          </w:p>
        </w:tc>
        <w:tc>
          <w:tcPr>
            <w:tcW w:w="1730" w:type="dxa"/>
          </w:tcPr>
          <w:p w:rsidR="004F41F1" w:rsidRDefault="004F41F1" w:rsidP="00C94BF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10 p/ S. Saúde </w:t>
            </w:r>
          </w:p>
          <w:p w:rsidR="004F41F1" w:rsidRPr="00C35F4B" w:rsidRDefault="004F41F1" w:rsidP="00C94BF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</w:tc>
        <w:tc>
          <w:tcPr>
            <w:tcW w:w="1330" w:type="dxa"/>
          </w:tcPr>
          <w:p w:rsidR="004F41F1" w:rsidRPr="00C35F4B" w:rsidRDefault="004F41F1">
            <w:pPr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t>R$ 341,50</w:t>
            </w:r>
          </w:p>
        </w:tc>
        <w:tc>
          <w:tcPr>
            <w:tcW w:w="1315" w:type="dxa"/>
          </w:tcPr>
          <w:p w:rsidR="004F41F1" w:rsidRDefault="004F41F1">
            <w:r w:rsidRPr="004C528D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R$</w:t>
            </w:r>
            <w:r w:rsidR="007E7E94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3.415,00</w:t>
            </w:r>
          </w:p>
        </w:tc>
      </w:tr>
      <w:tr w:rsidR="004F41F1" w:rsidRPr="00C35F4B" w:rsidTr="00072AFF">
        <w:tc>
          <w:tcPr>
            <w:tcW w:w="785" w:type="dxa"/>
          </w:tcPr>
          <w:p w:rsidR="004F41F1" w:rsidRPr="00C35F4B" w:rsidRDefault="004F41F1" w:rsidP="00B26242">
            <w:pPr>
              <w:spacing w:before="60" w:after="60" w:line="288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>
              <w:rPr>
                <w:rFonts w:asciiTheme="majorHAnsi" w:eastAsia="Times New Roman" w:hAnsiTheme="majorHAnsi" w:cs="Arial"/>
                <w:sz w:val="18"/>
                <w:szCs w:val="18"/>
              </w:rPr>
              <w:t>102</w:t>
            </w:r>
          </w:p>
        </w:tc>
        <w:tc>
          <w:tcPr>
            <w:tcW w:w="3623" w:type="dxa"/>
          </w:tcPr>
          <w:p w:rsidR="004F41F1" w:rsidRPr="00C35F4B" w:rsidRDefault="004F41F1" w:rsidP="00B26242">
            <w:pPr>
              <w:pStyle w:val="TableParagraph"/>
              <w:spacing w:line="223" w:lineRule="exact"/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hAnsiTheme="majorHAnsi"/>
                <w:b/>
                <w:sz w:val="18"/>
                <w:szCs w:val="18"/>
                <w:u w:val="single"/>
              </w:rPr>
              <w:t>Tapetes Higiênicos</w:t>
            </w:r>
            <w:r w:rsidRPr="00C35F4B">
              <w:rPr>
                <w:rFonts w:asciiTheme="majorHAnsi" w:hAnsiTheme="majorHAnsi"/>
                <w:sz w:val="18"/>
                <w:szCs w:val="18"/>
              </w:rPr>
              <w:t xml:space="preserve">: Composição: Celulose, papel, polímeros subasbsorventes, camada impermeável de polietileno, atrativo canino e fita adesiva. Dimensões aproximadas: Largura: 60 cm Comprimento: 80cm. </w:t>
            </w:r>
          </w:p>
          <w:p w:rsidR="004F41F1" w:rsidRPr="00C35F4B" w:rsidRDefault="004F41F1" w:rsidP="00B26242">
            <w:pPr>
              <w:pStyle w:val="TableParagraph"/>
              <w:spacing w:line="223" w:lineRule="exact"/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hAnsiTheme="majorHAnsi"/>
                <w:sz w:val="18"/>
                <w:szCs w:val="18"/>
              </w:rPr>
              <w:t>Catmat: 603127</w:t>
            </w:r>
          </w:p>
        </w:tc>
        <w:tc>
          <w:tcPr>
            <w:tcW w:w="1075" w:type="dxa"/>
          </w:tcPr>
          <w:p w:rsidR="004F41F1" w:rsidRPr="00C35F4B" w:rsidRDefault="004F41F1" w:rsidP="00B26242">
            <w:pPr>
              <w:spacing w:line="276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t>Unidade</w:t>
            </w:r>
          </w:p>
        </w:tc>
        <w:tc>
          <w:tcPr>
            <w:tcW w:w="1730" w:type="dxa"/>
          </w:tcPr>
          <w:p w:rsidR="004F41F1" w:rsidRPr="00C35F4B" w:rsidRDefault="004F41F1" w:rsidP="00C94BF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500 p/ S. Saúde </w:t>
            </w:r>
          </w:p>
        </w:tc>
        <w:tc>
          <w:tcPr>
            <w:tcW w:w="1330" w:type="dxa"/>
          </w:tcPr>
          <w:p w:rsidR="004F41F1" w:rsidRPr="00C35F4B" w:rsidRDefault="004F41F1">
            <w:pPr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t>R$ 3,63</w:t>
            </w:r>
          </w:p>
        </w:tc>
        <w:tc>
          <w:tcPr>
            <w:tcW w:w="1315" w:type="dxa"/>
          </w:tcPr>
          <w:p w:rsidR="004F41F1" w:rsidRDefault="004F41F1">
            <w:r w:rsidRPr="004C528D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R$</w:t>
            </w:r>
            <w:r w:rsidR="007E7E94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1.815,00</w:t>
            </w:r>
          </w:p>
        </w:tc>
      </w:tr>
      <w:tr w:rsidR="004F41F1" w:rsidRPr="00C35F4B" w:rsidTr="00072AFF">
        <w:tc>
          <w:tcPr>
            <w:tcW w:w="785" w:type="dxa"/>
          </w:tcPr>
          <w:p w:rsidR="004F41F1" w:rsidRPr="00C35F4B" w:rsidRDefault="004F41F1" w:rsidP="00B26242">
            <w:pPr>
              <w:spacing w:before="60" w:after="60" w:line="288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>
              <w:rPr>
                <w:rFonts w:asciiTheme="majorHAnsi" w:eastAsia="Times New Roman" w:hAnsiTheme="majorHAnsi" w:cs="Arial"/>
                <w:sz w:val="18"/>
                <w:szCs w:val="18"/>
              </w:rPr>
              <w:t>103</w:t>
            </w:r>
          </w:p>
        </w:tc>
        <w:tc>
          <w:tcPr>
            <w:tcW w:w="3623" w:type="dxa"/>
          </w:tcPr>
          <w:p w:rsidR="004F41F1" w:rsidRPr="00C35F4B" w:rsidRDefault="004F41F1" w:rsidP="00B26242">
            <w:pPr>
              <w:pStyle w:val="TableParagraph"/>
              <w:spacing w:line="223" w:lineRule="exact"/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hAnsiTheme="majorHAnsi"/>
                <w:b/>
                <w:sz w:val="18"/>
                <w:szCs w:val="18"/>
                <w:u w:val="single"/>
              </w:rPr>
              <w:t xml:space="preserve">PINÇA ANATÔMICA, </w:t>
            </w:r>
            <w:r w:rsidRPr="00C35F4B">
              <w:rPr>
                <w:rFonts w:asciiTheme="majorHAnsi" w:hAnsiTheme="majorHAnsi"/>
                <w:sz w:val="18"/>
                <w:szCs w:val="18"/>
              </w:rPr>
              <w:t>MODELO 1:ADSON, FORMATO PONTA:PONTA RETA, TIPO PONTA:SERRILHADA, COMPRIMENTO TOTAL:CERCA DE 12 CM, COMPONENTE:S/ CREMALHEIRA, MATERIAL:AÇO INOXIDÁVEL, ESTERILIDADE:ESTERILIZÁVEL</w:t>
            </w:r>
          </w:p>
          <w:p w:rsidR="004F41F1" w:rsidRPr="00C35F4B" w:rsidRDefault="004F41F1" w:rsidP="00B26242">
            <w:pPr>
              <w:pStyle w:val="TableParagraph"/>
              <w:spacing w:line="223" w:lineRule="exact"/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  <w:r w:rsidRPr="00C35F4B">
              <w:rPr>
                <w:rFonts w:asciiTheme="majorHAnsi" w:hAnsiTheme="majorHAnsi"/>
                <w:b/>
                <w:sz w:val="18"/>
                <w:szCs w:val="18"/>
                <w:u w:val="single"/>
              </w:rPr>
              <w:t>Catmat: 468001</w:t>
            </w:r>
          </w:p>
        </w:tc>
        <w:tc>
          <w:tcPr>
            <w:tcW w:w="1075" w:type="dxa"/>
          </w:tcPr>
          <w:p w:rsidR="004F41F1" w:rsidRPr="00C35F4B" w:rsidRDefault="004F41F1" w:rsidP="00B26242">
            <w:pPr>
              <w:spacing w:line="276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t>Unidade</w:t>
            </w:r>
          </w:p>
        </w:tc>
        <w:tc>
          <w:tcPr>
            <w:tcW w:w="1730" w:type="dxa"/>
          </w:tcPr>
          <w:p w:rsidR="004F41F1" w:rsidRDefault="004F41F1" w:rsidP="00C94BF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20 </w:t>
            </w:r>
          </w:p>
          <w:p w:rsidR="004F41F1" w:rsidRDefault="004F41F1" w:rsidP="00B56904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Sendo: </w:t>
            </w:r>
          </w:p>
          <w:p w:rsidR="004F41F1" w:rsidRDefault="004F41F1" w:rsidP="00B56904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10 p/ FMHHTC</w:t>
            </w:r>
          </w:p>
          <w:p w:rsidR="004F41F1" w:rsidRPr="00C35F4B" w:rsidRDefault="004F41F1" w:rsidP="00B56904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10 p/ S. Saúde </w:t>
            </w:r>
          </w:p>
        </w:tc>
        <w:tc>
          <w:tcPr>
            <w:tcW w:w="1330" w:type="dxa"/>
          </w:tcPr>
          <w:p w:rsidR="004F41F1" w:rsidRPr="00C35F4B" w:rsidRDefault="004F41F1">
            <w:pPr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t>R$ 20,00</w:t>
            </w:r>
          </w:p>
        </w:tc>
        <w:tc>
          <w:tcPr>
            <w:tcW w:w="1315" w:type="dxa"/>
          </w:tcPr>
          <w:p w:rsidR="004F41F1" w:rsidRDefault="004F41F1">
            <w:r w:rsidRPr="004C528D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R$</w:t>
            </w:r>
            <w:r w:rsidR="007E7E94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400,00</w:t>
            </w:r>
          </w:p>
        </w:tc>
      </w:tr>
      <w:tr w:rsidR="004F41F1" w:rsidRPr="00C35F4B" w:rsidTr="00072AFF">
        <w:tc>
          <w:tcPr>
            <w:tcW w:w="785" w:type="dxa"/>
          </w:tcPr>
          <w:p w:rsidR="004F41F1" w:rsidRPr="00C35F4B" w:rsidRDefault="004F41F1" w:rsidP="00B26242">
            <w:pPr>
              <w:spacing w:before="60" w:after="60" w:line="288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>
              <w:rPr>
                <w:rFonts w:asciiTheme="majorHAnsi" w:eastAsia="Times New Roman" w:hAnsiTheme="majorHAnsi" w:cs="Arial"/>
                <w:sz w:val="18"/>
                <w:szCs w:val="18"/>
              </w:rPr>
              <w:t>104</w:t>
            </w:r>
          </w:p>
        </w:tc>
        <w:tc>
          <w:tcPr>
            <w:tcW w:w="3623" w:type="dxa"/>
          </w:tcPr>
          <w:p w:rsidR="004F41F1" w:rsidRPr="00C35F4B" w:rsidRDefault="004F41F1" w:rsidP="00B26242">
            <w:pPr>
              <w:pStyle w:val="TableParagraph"/>
              <w:spacing w:line="223" w:lineRule="exact"/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hAnsiTheme="majorHAnsi"/>
                <w:b/>
                <w:sz w:val="18"/>
                <w:szCs w:val="18"/>
                <w:u w:val="single"/>
              </w:rPr>
              <w:t xml:space="preserve">CATETER PERIFÉRICO, </w:t>
            </w:r>
            <w:r w:rsidRPr="00C35F4B">
              <w:rPr>
                <w:rFonts w:asciiTheme="majorHAnsi" w:hAnsiTheme="majorHAnsi"/>
                <w:sz w:val="18"/>
                <w:szCs w:val="18"/>
              </w:rPr>
              <w:t>APLICAÇÃO:VENOSO, MODELO:</w:t>
            </w:r>
            <w:r w:rsidRPr="00C35F4B">
              <w:rPr>
                <w:rFonts w:asciiTheme="majorHAnsi" w:hAnsiTheme="majorHAnsi"/>
                <w:sz w:val="18"/>
                <w:szCs w:val="18"/>
                <w:highlight w:val="yellow"/>
              </w:rPr>
              <w:t>TIPO ESCALPE</w:t>
            </w:r>
            <w:r w:rsidRPr="00C35F4B">
              <w:rPr>
                <w:rFonts w:asciiTheme="majorHAnsi" w:hAnsiTheme="majorHAnsi"/>
                <w:sz w:val="18"/>
                <w:szCs w:val="18"/>
              </w:rPr>
              <w:t xml:space="preserve">, MATERIAL AGULHA:AGULHA AÇO INOX, </w:t>
            </w:r>
            <w:r w:rsidRPr="00C35F4B">
              <w:rPr>
                <w:rFonts w:asciiTheme="majorHAnsi" w:hAnsiTheme="majorHAnsi"/>
                <w:sz w:val="18"/>
                <w:szCs w:val="18"/>
                <w:highlight w:val="yellow"/>
              </w:rPr>
              <w:t>DIAMETRO:25</w:t>
            </w:r>
            <w:r w:rsidRPr="00C35F4B">
              <w:rPr>
                <w:rFonts w:asciiTheme="majorHAnsi" w:hAnsiTheme="majorHAnsi"/>
                <w:sz w:val="18"/>
                <w:szCs w:val="18"/>
              </w:rPr>
              <w:t xml:space="preserve"> GAU, COMPONENTE ADICIONAL:C/ ASA DE FIXAÇÃO, TUBO EXTENSOR, CONECTOR:CONECTOR PADRÃO C/ TAMPA, COMPONENTE 2:C/ SISTEMA SEGURANÇA SEGUNDO NR/32, TIPO USO:ESTÉRIL, DESCARTÁVEL, EMBALAGEM INDIVIDUAL</w:t>
            </w:r>
          </w:p>
          <w:p w:rsidR="004F41F1" w:rsidRPr="00C35F4B" w:rsidRDefault="004F41F1" w:rsidP="00B26242">
            <w:pPr>
              <w:pStyle w:val="TableParagraph"/>
              <w:spacing w:line="223" w:lineRule="exact"/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  <w:r w:rsidRPr="00C35F4B">
              <w:rPr>
                <w:rFonts w:asciiTheme="majorHAnsi" w:hAnsiTheme="majorHAnsi"/>
                <w:b/>
                <w:sz w:val="18"/>
                <w:szCs w:val="18"/>
                <w:u w:val="single"/>
              </w:rPr>
              <w:t>Catmat: 437165</w:t>
            </w:r>
          </w:p>
        </w:tc>
        <w:tc>
          <w:tcPr>
            <w:tcW w:w="1075" w:type="dxa"/>
          </w:tcPr>
          <w:p w:rsidR="004F41F1" w:rsidRPr="00C35F4B" w:rsidRDefault="004F41F1" w:rsidP="00B26242">
            <w:pPr>
              <w:spacing w:line="276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t>Unidade</w:t>
            </w:r>
          </w:p>
        </w:tc>
        <w:tc>
          <w:tcPr>
            <w:tcW w:w="1730" w:type="dxa"/>
          </w:tcPr>
          <w:p w:rsidR="004F41F1" w:rsidRDefault="004F41F1" w:rsidP="00C94BF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4000</w:t>
            </w:r>
          </w:p>
          <w:p w:rsidR="004F41F1" w:rsidRDefault="004F41F1" w:rsidP="00B56904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Sendo: </w:t>
            </w:r>
          </w:p>
          <w:p w:rsidR="004F41F1" w:rsidRDefault="004F41F1" w:rsidP="00B56904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2000 p/ FMHHTC</w:t>
            </w:r>
          </w:p>
          <w:p w:rsidR="004F41F1" w:rsidRPr="00C35F4B" w:rsidRDefault="004F41F1" w:rsidP="00B56904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2000 p/ S. Saúde </w:t>
            </w:r>
          </w:p>
        </w:tc>
        <w:tc>
          <w:tcPr>
            <w:tcW w:w="1330" w:type="dxa"/>
          </w:tcPr>
          <w:p w:rsidR="004F41F1" w:rsidRPr="00C35F4B" w:rsidRDefault="004F41F1">
            <w:pPr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t>R$ 0,39</w:t>
            </w:r>
          </w:p>
        </w:tc>
        <w:tc>
          <w:tcPr>
            <w:tcW w:w="1315" w:type="dxa"/>
          </w:tcPr>
          <w:p w:rsidR="004F41F1" w:rsidRDefault="004F41F1">
            <w:r w:rsidRPr="00297CD6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R$</w:t>
            </w:r>
            <w:r w:rsidR="007E7E94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1.560,00</w:t>
            </w:r>
          </w:p>
        </w:tc>
      </w:tr>
      <w:tr w:rsidR="004F41F1" w:rsidRPr="00C35F4B" w:rsidTr="00072AFF">
        <w:tc>
          <w:tcPr>
            <w:tcW w:w="785" w:type="dxa"/>
          </w:tcPr>
          <w:p w:rsidR="004F41F1" w:rsidRPr="00C35F4B" w:rsidRDefault="004F41F1" w:rsidP="00B26242">
            <w:pPr>
              <w:spacing w:before="60" w:after="60" w:line="288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>
              <w:rPr>
                <w:rFonts w:asciiTheme="majorHAnsi" w:eastAsia="Times New Roman" w:hAnsiTheme="majorHAnsi" w:cs="Arial"/>
                <w:sz w:val="18"/>
                <w:szCs w:val="18"/>
              </w:rPr>
              <w:t>105</w:t>
            </w:r>
          </w:p>
        </w:tc>
        <w:tc>
          <w:tcPr>
            <w:tcW w:w="3623" w:type="dxa"/>
          </w:tcPr>
          <w:p w:rsidR="004F41F1" w:rsidRPr="00C35F4B" w:rsidRDefault="004F41F1" w:rsidP="00B26242">
            <w:pPr>
              <w:pStyle w:val="TableParagraph"/>
              <w:spacing w:line="223" w:lineRule="exact"/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hAnsiTheme="majorHAnsi"/>
                <w:b/>
                <w:sz w:val="18"/>
                <w:szCs w:val="18"/>
                <w:u w:val="single"/>
              </w:rPr>
              <w:t xml:space="preserve">CATETER PERIFÉRICO, </w:t>
            </w:r>
            <w:r w:rsidRPr="00C35F4B">
              <w:rPr>
                <w:rFonts w:asciiTheme="majorHAnsi" w:hAnsiTheme="majorHAnsi"/>
                <w:sz w:val="18"/>
                <w:szCs w:val="18"/>
              </w:rPr>
              <w:t>APLICAÇÃO:VENOSO, MODELO:</w:t>
            </w:r>
            <w:r w:rsidRPr="00C35F4B">
              <w:rPr>
                <w:rFonts w:asciiTheme="majorHAnsi" w:hAnsiTheme="majorHAnsi"/>
                <w:sz w:val="18"/>
                <w:szCs w:val="18"/>
                <w:highlight w:val="yellow"/>
              </w:rPr>
              <w:t>TIPO ESCALPE</w:t>
            </w:r>
            <w:r w:rsidRPr="00C35F4B">
              <w:rPr>
                <w:rFonts w:asciiTheme="majorHAnsi" w:hAnsiTheme="majorHAnsi"/>
                <w:sz w:val="18"/>
                <w:szCs w:val="18"/>
              </w:rPr>
              <w:t xml:space="preserve">, MATERIAL AGULHA:AGULHA AÇO INOX, </w:t>
            </w:r>
            <w:r w:rsidRPr="00C35F4B">
              <w:rPr>
                <w:rFonts w:asciiTheme="majorHAnsi" w:hAnsiTheme="majorHAnsi"/>
                <w:sz w:val="18"/>
                <w:szCs w:val="18"/>
                <w:highlight w:val="yellow"/>
              </w:rPr>
              <w:t>DIAMETRO:21 GAU</w:t>
            </w:r>
            <w:r w:rsidRPr="00C35F4B">
              <w:rPr>
                <w:rFonts w:asciiTheme="majorHAnsi" w:hAnsiTheme="majorHAnsi"/>
                <w:sz w:val="18"/>
                <w:szCs w:val="18"/>
              </w:rPr>
              <w:t>, COMPONENTE ADICIONAL:C/ ASA DE FIXAÇÃO, TUBO EXTENSOR, CONECTOR:CONECTOR PADRÃO C/ TAMPA, COMPONENTE 2:C/ SISTEMA SEGURANÇA SEGUNDO NR/32, TIPO USO:ESTÉRIL, DESCARTÁVEL, EMBALAGEM INDIVIDUAL</w:t>
            </w:r>
          </w:p>
          <w:p w:rsidR="004F41F1" w:rsidRPr="00C35F4B" w:rsidRDefault="004F41F1" w:rsidP="00B26242">
            <w:pPr>
              <w:pStyle w:val="TableParagraph"/>
              <w:spacing w:line="223" w:lineRule="exact"/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  <w:r w:rsidRPr="00C35F4B">
              <w:rPr>
                <w:rFonts w:asciiTheme="majorHAnsi" w:hAnsiTheme="majorHAnsi"/>
                <w:b/>
                <w:sz w:val="18"/>
                <w:szCs w:val="18"/>
                <w:u w:val="single"/>
              </w:rPr>
              <w:t>Catmat: 437166</w:t>
            </w:r>
          </w:p>
        </w:tc>
        <w:tc>
          <w:tcPr>
            <w:tcW w:w="1075" w:type="dxa"/>
          </w:tcPr>
          <w:p w:rsidR="004F41F1" w:rsidRPr="00C35F4B" w:rsidRDefault="004F41F1" w:rsidP="00B26242">
            <w:pPr>
              <w:spacing w:line="276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t>Unidade</w:t>
            </w:r>
          </w:p>
        </w:tc>
        <w:tc>
          <w:tcPr>
            <w:tcW w:w="1730" w:type="dxa"/>
          </w:tcPr>
          <w:p w:rsidR="004F41F1" w:rsidRDefault="004F41F1" w:rsidP="00B87CA2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4000</w:t>
            </w:r>
          </w:p>
          <w:p w:rsidR="004F41F1" w:rsidRDefault="004F41F1" w:rsidP="00B87CA2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Sendo: </w:t>
            </w:r>
          </w:p>
          <w:p w:rsidR="004F41F1" w:rsidRDefault="004F41F1" w:rsidP="00B87CA2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2000 p/ FMHHTC</w:t>
            </w:r>
          </w:p>
          <w:p w:rsidR="004F41F1" w:rsidRPr="00C35F4B" w:rsidRDefault="004F41F1" w:rsidP="00B87CA2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2000 p/ S. Saúde</w:t>
            </w:r>
          </w:p>
        </w:tc>
        <w:tc>
          <w:tcPr>
            <w:tcW w:w="1330" w:type="dxa"/>
          </w:tcPr>
          <w:p w:rsidR="004F41F1" w:rsidRPr="00C35F4B" w:rsidRDefault="004F41F1">
            <w:pPr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t>R$ 0,42</w:t>
            </w:r>
          </w:p>
        </w:tc>
        <w:tc>
          <w:tcPr>
            <w:tcW w:w="1315" w:type="dxa"/>
          </w:tcPr>
          <w:p w:rsidR="004F41F1" w:rsidRDefault="004F41F1">
            <w:r w:rsidRPr="00297CD6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R$</w:t>
            </w:r>
            <w:r w:rsidR="007E7E94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1.680,00</w:t>
            </w:r>
          </w:p>
        </w:tc>
      </w:tr>
      <w:tr w:rsidR="00B26242" w:rsidRPr="00C35F4B" w:rsidTr="00072AFF">
        <w:tc>
          <w:tcPr>
            <w:tcW w:w="785" w:type="dxa"/>
          </w:tcPr>
          <w:p w:rsidR="00B26242" w:rsidRPr="00C35F4B" w:rsidRDefault="00B56904" w:rsidP="00B26242">
            <w:pPr>
              <w:spacing w:before="60" w:after="60" w:line="288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>
              <w:rPr>
                <w:rFonts w:asciiTheme="majorHAnsi" w:eastAsia="Times New Roman" w:hAnsiTheme="majorHAnsi" w:cs="Arial"/>
                <w:sz w:val="18"/>
                <w:szCs w:val="18"/>
              </w:rPr>
              <w:t>106</w:t>
            </w:r>
          </w:p>
        </w:tc>
        <w:tc>
          <w:tcPr>
            <w:tcW w:w="3623" w:type="dxa"/>
          </w:tcPr>
          <w:p w:rsidR="00B26242" w:rsidRPr="00C35F4B" w:rsidRDefault="00B26242" w:rsidP="00B26242">
            <w:pPr>
              <w:pStyle w:val="TableParagraph"/>
              <w:spacing w:line="223" w:lineRule="exact"/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hAnsiTheme="majorHAnsi"/>
                <w:b/>
                <w:sz w:val="18"/>
                <w:szCs w:val="18"/>
                <w:u w:val="single"/>
              </w:rPr>
              <w:t xml:space="preserve">CATETER PERIFÉRICO, </w:t>
            </w:r>
            <w:r w:rsidRPr="00C35F4B">
              <w:rPr>
                <w:rFonts w:asciiTheme="majorHAnsi" w:hAnsiTheme="majorHAnsi"/>
                <w:sz w:val="18"/>
                <w:szCs w:val="18"/>
              </w:rPr>
              <w:t>APLICAÇÃO:VENOSO, MODELO:</w:t>
            </w:r>
            <w:r w:rsidRPr="00C35F4B">
              <w:rPr>
                <w:rFonts w:asciiTheme="majorHAnsi" w:hAnsiTheme="majorHAnsi"/>
                <w:sz w:val="18"/>
                <w:szCs w:val="18"/>
                <w:highlight w:val="yellow"/>
              </w:rPr>
              <w:t>TIPO ESCALPE</w:t>
            </w:r>
            <w:r w:rsidRPr="00C35F4B">
              <w:rPr>
                <w:rFonts w:asciiTheme="majorHAnsi" w:hAnsiTheme="majorHAnsi"/>
                <w:sz w:val="18"/>
                <w:szCs w:val="18"/>
              </w:rPr>
              <w:t xml:space="preserve">, MATERIAL AGULHA:AGULHA AÇO INOX, </w:t>
            </w:r>
            <w:r w:rsidRPr="00C35F4B">
              <w:rPr>
                <w:rFonts w:asciiTheme="majorHAnsi" w:hAnsiTheme="majorHAnsi"/>
                <w:sz w:val="18"/>
                <w:szCs w:val="18"/>
                <w:highlight w:val="yellow"/>
              </w:rPr>
              <w:t xml:space="preserve">DIAMETRO:23 </w:t>
            </w:r>
            <w:r w:rsidRPr="00C35F4B">
              <w:rPr>
                <w:rFonts w:asciiTheme="majorHAnsi" w:hAnsiTheme="majorHAnsi"/>
                <w:sz w:val="18"/>
                <w:szCs w:val="18"/>
                <w:highlight w:val="yellow"/>
              </w:rPr>
              <w:lastRenderedPageBreak/>
              <w:t>GAU</w:t>
            </w:r>
            <w:r w:rsidRPr="00C35F4B">
              <w:rPr>
                <w:rFonts w:asciiTheme="majorHAnsi" w:hAnsiTheme="majorHAnsi"/>
                <w:sz w:val="18"/>
                <w:szCs w:val="18"/>
              </w:rPr>
              <w:t>, COMPONENTE ADICIONAL:C/ ASA DE FIXAÇÃO, TUBO EXTENSOR, CONECTOR:CONECTOR PADRÃO C/ TAMPA, COMPONENTE 2:C/ SISTEMA SEGURANÇA SEGUNDO NR/32, TIPO USO:ESTÉRIL, DESCARTÁVEL, EMBALAGEM INDIVIDUAL</w:t>
            </w:r>
          </w:p>
          <w:p w:rsidR="00B26242" w:rsidRPr="00C35F4B" w:rsidRDefault="00B26242" w:rsidP="00B26242">
            <w:pPr>
              <w:pStyle w:val="TableParagraph"/>
              <w:spacing w:line="223" w:lineRule="exact"/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  <w:r w:rsidRPr="00C35F4B">
              <w:rPr>
                <w:rFonts w:asciiTheme="majorHAnsi" w:hAnsiTheme="majorHAnsi"/>
                <w:b/>
                <w:sz w:val="18"/>
                <w:szCs w:val="18"/>
                <w:u w:val="single"/>
              </w:rPr>
              <w:t>Catmat: 437167</w:t>
            </w:r>
          </w:p>
        </w:tc>
        <w:tc>
          <w:tcPr>
            <w:tcW w:w="1075" w:type="dxa"/>
          </w:tcPr>
          <w:p w:rsidR="00B26242" w:rsidRPr="00C35F4B" w:rsidRDefault="00B26242" w:rsidP="00B26242">
            <w:pPr>
              <w:spacing w:line="276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lastRenderedPageBreak/>
              <w:t>Unidade</w:t>
            </w:r>
          </w:p>
        </w:tc>
        <w:tc>
          <w:tcPr>
            <w:tcW w:w="1730" w:type="dxa"/>
          </w:tcPr>
          <w:p w:rsidR="00B87CA2" w:rsidRDefault="00B87CA2" w:rsidP="00B87CA2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4000</w:t>
            </w:r>
          </w:p>
          <w:p w:rsidR="00B87CA2" w:rsidRDefault="00B87CA2" w:rsidP="00B87CA2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Sendo: </w:t>
            </w:r>
          </w:p>
          <w:p w:rsidR="00B87CA2" w:rsidRDefault="00B87CA2" w:rsidP="00B87CA2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2000 p/ FMHHTC</w:t>
            </w:r>
          </w:p>
          <w:p w:rsidR="00B26242" w:rsidRDefault="00B87CA2" w:rsidP="00B87CA2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lastRenderedPageBreak/>
              <w:t>2000 p/ S. Saúde</w:t>
            </w:r>
          </w:p>
          <w:p w:rsidR="00B56904" w:rsidRPr="00C35F4B" w:rsidRDefault="00B56904" w:rsidP="00B56904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</w:tc>
        <w:tc>
          <w:tcPr>
            <w:tcW w:w="1330" w:type="dxa"/>
          </w:tcPr>
          <w:p w:rsidR="00B26242" w:rsidRPr="00C35F4B" w:rsidRDefault="00B26242">
            <w:pPr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lastRenderedPageBreak/>
              <w:t>R$</w:t>
            </w:r>
            <w:r w:rsidR="00EC05DB"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 0,34</w:t>
            </w:r>
          </w:p>
        </w:tc>
        <w:tc>
          <w:tcPr>
            <w:tcW w:w="1315" w:type="dxa"/>
          </w:tcPr>
          <w:p w:rsidR="00B26242" w:rsidRPr="00C35F4B" w:rsidRDefault="004F41F1" w:rsidP="0018489C">
            <w:pPr>
              <w:jc w:val="both"/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R$</w:t>
            </w:r>
            <w:r w:rsidR="007E7E94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1.360,00</w:t>
            </w:r>
          </w:p>
        </w:tc>
      </w:tr>
      <w:tr w:rsidR="004F41F1" w:rsidRPr="00C35F4B" w:rsidTr="00072AFF">
        <w:tc>
          <w:tcPr>
            <w:tcW w:w="785" w:type="dxa"/>
          </w:tcPr>
          <w:p w:rsidR="004F41F1" w:rsidRPr="00C35F4B" w:rsidRDefault="004F41F1" w:rsidP="00B26242">
            <w:pPr>
              <w:spacing w:before="60" w:after="60" w:line="288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>
              <w:rPr>
                <w:rFonts w:asciiTheme="majorHAnsi" w:eastAsia="Times New Roman" w:hAnsiTheme="majorHAnsi" w:cs="Arial"/>
                <w:sz w:val="18"/>
                <w:szCs w:val="18"/>
              </w:rPr>
              <w:lastRenderedPageBreak/>
              <w:t>107</w:t>
            </w:r>
          </w:p>
        </w:tc>
        <w:tc>
          <w:tcPr>
            <w:tcW w:w="3623" w:type="dxa"/>
          </w:tcPr>
          <w:p w:rsidR="004F41F1" w:rsidRPr="00C35F4B" w:rsidRDefault="004F41F1" w:rsidP="00B26242">
            <w:pPr>
              <w:pStyle w:val="TableParagraph"/>
              <w:spacing w:line="223" w:lineRule="exact"/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  <w:r w:rsidRPr="00C35F4B">
              <w:rPr>
                <w:rFonts w:asciiTheme="majorHAnsi" w:hAnsiTheme="majorHAnsi"/>
                <w:b/>
                <w:color w:val="222222"/>
                <w:sz w:val="18"/>
                <w:szCs w:val="18"/>
                <w:u w:val="single"/>
                <w:shd w:val="clear" w:color="auto" w:fill="FFFFFF"/>
              </w:rPr>
              <w:t>ESPÉCULO VAGINAL</w:t>
            </w:r>
            <w:r w:rsidRPr="00C35F4B">
              <w:rPr>
                <w:rFonts w:asciiTheme="majorHAnsi" w:hAnsiTheme="majorHAnsi"/>
                <w:color w:val="222222"/>
                <w:sz w:val="18"/>
                <w:szCs w:val="18"/>
                <w:shd w:val="clear" w:color="auto" w:fill="FFFFFF"/>
              </w:rPr>
              <w:t xml:space="preserve"> descartável de </w:t>
            </w:r>
            <w:r w:rsidRPr="00C35F4B">
              <w:rPr>
                <w:rFonts w:asciiTheme="majorHAnsi" w:hAnsiTheme="majorHAnsi"/>
                <w:b/>
                <w:color w:val="222222"/>
                <w:sz w:val="18"/>
                <w:szCs w:val="18"/>
                <w:shd w:val="clear" w:color="auto" w:fill="FFFFFF"/>
              </w:rPr>
              <w:t>tamanho P</w:t>
            </w:r>
            <w:r w:rsidRPr="00C35F4B">
              <w:rPr>
                <w:rFonts w:asciiTheme="majorHAnsi" w:hAnsiTheme="majorHAnsi"/>
                <w:color w:val="222222"/>
                <w:sz w:val="18"/>
                <w:szCs w:val="18"/>
                <w:shd w:val="clear" w:color="auto" w:fill="FFFFFF"/>
              </w:rPr>
              <w:t xml:space="preserve"> não estéril e não lubrificado </w:t>
            </w:r>
          </w:p>
        </w:tc>
        <w:tc>
          <w:tcPr>
            <w:tcW w:w="1075" w:type="dxa"/>
          </w:tcPr>
          <w:p w:rsidR="004F41F1" w:rsidRPr="00C35F4B" w:rsidRDefault="004F41F1" w:rsidP="00B26242">
            <w:pPr>
              <w:spacing w:line="276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t>Unidade</w:t>
            </w:r>
          </w:p>
        </w:tc>
        <w:tc>
          <w:tcPr>
            <w:tcW w:w="1730" w:type="dxa"/>
          </w:tcPr>
          <w:p w:rsidR="004F41F1" w:rsidRPr="00C35F4B" w:rsidRDefault="004F41F1" w:rsidP="00C94BF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2000 p/ S. Saúde </w:t>
            </w:r>
          </w:p>
        </w:tc>
        <w:tc>
          <w:tcPr>
            <w:tcW w:w="1330" w:type="dxa"/>
          </w:tcPr>
          <w:p w:rsidR="004F41F1" w:rsidRPr="00C35F4B" w:rsidRDefault="004F41F1">
            <w:pPr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t>R$ 1,24</w:t>
            </w:r>
          </w:p>
        </w:tc>
        <w:tc>
          <w:tcPr>
            <w:tcW w:w="1315" w:type="dxa"/>
          </w:tcPr>
          <w:p w:rsidR="004F41F1" w:rsidRDefault="004F41F1">
            <w:r w:rsidRPr="00FC3DDD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R$</w:t>
            </w:r>
            <w:r w:rsidR="007E7E94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2.480,00</w:t>
            </w:r>
          </w:p>
        </w:tc>
      </w:tr>
      <w:tr w:rsidR="004F41F1" w:rsidRPr="00C35F4B" w:rsidTr="00072AFF">
        <w:tc>
          <w:tcPr>
            <w:tcW w:w="785" w:type="dxa"/>
          </w:tcPr>
          <w:p w:rsidR="004F41F1" w:rsidRPr="00C35F4B" w:rsidRDefault="004F41F1" w:rsidP="00B26242">
            <w:pPr>
              <w:spacing w:before="60" w:after="60" w:line="288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>
              <w:rPr>
                <w:rFonts w:asciiTheme="majorHAnsi" w:eastAsia="Times New Roman" w:hAnsiTheme="majorHAnsi" w:cs="Arial"/>
                <w:sz w:val="18"/>
                <w:szCs w:val="18"/>
              </w:rPr>
              <w:t>108</w:t>
            </w:r>
          </w:p>
        </w:tc>
        <w:tc>
          <w:tcPr>
            <w:tcW w:w="3623" w:type="dxa"/>
          </w:tcPr>
          <w:p w:rsidR="004F41F1" w:rsidRPr="00C35F4B" w:rsidRDefault="004F41F1" w:rsidP="00B26242">
            <w:pPr>
              <w:pStyle w:val="TableParagraph"/>
              <w:spacing w:line="223" w:lineRule="exact"/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  <w:r w:rsidRPr="00C35F4B">
              <w:rPr>
                <w:rFonts w:asciiTheme="majorHAnsi" w:hAnsiTheme="majorHAnsi"/>
                <w:b/>
                <w:sz w:val="18"/>
                <w:szCs w:val="18"/>
                <w:u w:val="single"/>
              </w:rPr>
              <w:t xml:space="preserve"> </w:t>
            </w:r>
            <w:r w:rsidRPr="00C35F4B">
              <w:rPr>
                <w:rFonts w:asciiTheme="majorHAnsi" w:hAnsiTheme="majorHAnsi"/>
                <w:b/>
                <w:color w:val="222222"/>
                <w:sz w:val="18"/>
                <w:szCs w:val="18"/>
                <w:u w:val="single"/>
                <w:shd w:val="clear" w:color="auto" w:fill="FFFFFF"/>
              </w:rPr>
              <w:t>ESPÉCULO VAGINAL</w:t>
            </w:r>
            <w:r w:rsidRPr="00C35F4B">
              <w:rPr>
                <w:rFonts w:asciiTheme="majorHAnsi" w:hAnsiTheme="majorHAnsi"/>
                <w:color w:val="222222"/>
                <w:sz w:val="18"/>
                <w:szCs w:val="18"/>
                <w:shd w:val="clear" w:color="auto" w:fill="FFFFFF"/>
              </w:rPr>
              <w:t xml:space="preserve"> descartável de </w:t>
            </w:r>
            <w:r w:rsidRPr="00C35F4B">
              <w:rPr>
                <w:rFonts w:asciiTheme="majorHAnsi" w:hAnsiTheme="majorHAnsi"/>
                <w:b/>
                <w:color w:val="222222"/>
                <w:sz w:val="18"/>
                <w:szCs w:val="18"/>
                <w:shd w:val="clear" w:color="auto" w:fill="FFFFFF"/>
              </w:rPr>
              <w:t xml:space="preserve">tamanho M </w:t>
            </w:r>
            <w:r w:rsidRPr="00C35F4B">
              <w:rPr>
                <w:rFonts w:asciiTheme="majorHAnsi" w:hAnsiTheme="majorHAnsi"/>
                <w:color w:val="222222"/>
                <w:sz w:val="18"/>
                <w:szCs w:val="18"/>
                <w:shd w:val="clear" w:color="auto" w:fill="FFFFFF"/>
              </w:rPr>
              <w:t>não estéril e não lubrificado </w:t>
            </w:r>
          </w:p>
        </w:tc>
        <w:tc>
          <w:tcPr>
            <w:tcW w:w="1075" w:type="dxa"/>
          </w:tcPr>
          <w:p w:rsidR="004F41F1" w:rsidRPr="00C35F4B" w:rsidRDefault="004F41F1" w:rsidP="00B26242">
            <w:pPr>
              <w:spacing w:line="276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t>Unidade</w:t>
            </w:r>
          </w:p>
        </w:tc>
        <w:tc>
          <w:tcPr>
            <w:tcW w:w="1730" w:type="dxa"/>
          </w:tcPr>
          <w:p w:rsidR="004F41F1" w:rsidRPr="00C35F4B" w:rsidRDefault="004F41F1" w:rsidP="00C94BF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2000 p/ S. Saúde</w:t>
            </w:r>
          </w:p>
        </w:tc>
        <w:tc>
          <w:tcPr>
            <w:tcW w:w="1330" w:type="dxa"/>
          </w:tcPr>
          <w:p w:rsidR="004F41F1" w:rsidRPr="00C35F4B" w:rsidRDefault="004F41F1">
            <w:pPr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t>R$ 1,32</w:t>
            </w:r>
          </w:p>
        </w:tc>
        <w:tc>
          <w:tcPr>
            <w:tcW w:w="1315" w:type="dxa"/>
          </w:tcPr>
          <w:p w:rsidR="004F41F1" w:rsidRDefault="004F41F1">
            <w:r w:rsidRPr="00FC3DDD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R$</w:t>
            </w:r>
            <w:r w:rsidR="007E7E94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2.640,00</w:t>
            </w:r>
          </w:p>
        </w:tc>
      </w:tr>
      <w:tr w:rsidR="004F41F1" w:rsidRPr="00C35F4B" w:rsidTr="00072AFF">
        <w:tc>
          <w:tcPr>
            <w:tcW w:w="785" w:type="dxa"/>
          </w:tcPr>
          <w:p w:rsidR="004F41F1" w:rsidRPr="00C35F4B" w:rsidRDefault="004F41F1" w:rsidP="00B26242">
            <w:pPr>
              <w:spacing w:before="60" w:after="60" w:line="288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Arial"/>
                <w:sz w:val="18"/>
                <w:szCs w:val="18"/>
              </w:rPr>
              <w:t>1</w:t>
            </w:r>
            <w:r>
              <w:rPr>
                <w:rFonts w:asciiTheme="majorHAnsi" w:eastAsia="Times New Roman" w:hAnsiTheme="majorHAnsi" w:cs="Arial"/>
                <w:sz w:val="18"/>
                <w:szCs w:val="18"/>
              </w:rPr>
              <w:t>09</w:t>
            </w:r>
          </w:p>
        </w:tc>
        <w:tc>
          <w:tcPr>
            <w:tcW w:w="3623" w:type="dxa"/>
          </w:tcPr>
          <w:p w:rsidR="004F41F1" w:rsidRPr="00C35F4B" w:rsidRDefault="004F41F1" w:rsidP="00B26242">
            <w:pPr>
              <w:pStyle w:val="TableParagraph"/>
              <w:spacing w:line="223" w:lineRule="exact"/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  <w:r w:rsidRPr="00C35F4B">
              <w:rPr>
                <w:rFonts w:asciiTheme="majorHAnsi" w:hAnsiTheme="majorHAnsi"/>
                <w:b/>
                <w:color w:val="222222"/>
                <w:sz w:val="18"/>
                <w:szCs w:val="18"/>
                <w:u w:val="single"/>
                <w:shd w:val="clear" w:color="auto" w:fill="FFFFFF"/>
              </w:rPr>
              <w:t>ESPÉCULO VAGINAL</w:t>
            </w:r>
            <w:r w:rsidRPr="00C35F4B">
              <w:rPr>
                <w:rFonts w:asciiTheme="majorHAnsi" w:hAnsiTheme="majorHAnsi"/>
                <w:color w:val="222222"/>
                <w:sz w:val="18"/>
                <w:szCs w:val="18"/>
                <w:shd w:val="clear" w:color="auto" w:fill="FFFFFF"/>
              </w:rPr>
              <w:t xml:space="preserve"> descartável de </w:t>
            </w:r>
            <w:r w:rsidRPr="00C35F4B">
              <w:rPr>
                <w:rFonts w:asciiTheme="majorHAnsi" w:hAnsiTheme="majorHAnsi"/>
                <w:b/>
                <w:color w:val="222222"/>
                <w:sz w:val="18"/>
                <w:szCs w:val="18"/>
                <w:shd w:val="clear" w:color="auto" w:fill="FFFFFF"/>
              </w:rPr>
              <w:t xml:space="preserve">tamanho G </w:t>
            </w:r>
            <w:r w:rsidRPr="00C35F4B">
              <w:rPr>
                <w:rFonts w:asciiTheme="majorHAnsi" w:hAnsiTheme="majorHAnsi"/>
                <w:color w:val="222222"/>
                <w:sz w:val="18"/>
                <w:szCs w:val="18"/>
                <w:shd w:val="clear" w:color="auto" w:fill="FFFFFF"/>
              </w:rPr>
              <w:t>não estéril e não lubrificado </w:t>
            </w:r>
          </w:p>
        </w:tc>
        <w:tc>
          <w:tcPr>
            <w:tcW w:w="1075" w:type="dxa"/>
          </w:tcPr>
          <w:p w:rsidR="004F41F1" w:rsidRPr="00C35F4B" w:rsidRDefault="004F41F1" w:rsidP="00B26242">
            <w:pPr>
              <w:spacing w:line="276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t>Unidade</w:t>
            </w:r>
          </w:p>
        </w:tc>
        <w:tc>
          <w:tcPr>
            <w:tcW w:w="1730" w:type="dxa"/>
          </w:tcPr>
          <w:p w:rsidR="004F41F1" w:rsidRPr="00C35F4B" w:rsidRDefault="004F41F1" w:rsidP="00C94BF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2000 p/ S. Saúde</w:t>
            </w:r>
          </w:p>
        </w:tc>
        <w:tc>
          <w:tcPr>
            <w:tcW w:w="1330" w:type="dxa"/>
          </w:tcPr>
          <w:p w:rsidR="004F41F1" w:rsidRPr="00C35F4B" w:rsidRDefault="004F41F1">
            <w:pPr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t>R$ 1,59</w:t>
            </w:r>
          </w:p>
        </w:tc>
        <w:tc>
          <w:tcPr>
            <w:tcW w:w="1315" w:type="dxa"/>
          </w:tcPr>
          <w:p w:rsidR="004F41F1" w:rsidRDefault="004F41F1">
            <w:r w:rsidRPr="00FC3DDD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R$</w:t>
            </w:r>
            <w:r w:rsidR="007E7E94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3.180,00</w:t>
            </w:r>
          </w:p>
        </w:tc>
      </w:tr>
      <w:tr w:rsidR="004F41F1" w:rsidRPr="00C35F4B" w:rsidTr="00072AFF">
        <w:tc>
          <w:tcPr>
            <w:tcW w:w="785" w:type="dxa"/>
          </w:tcPr>
          <w:p w:rsidR="004F41F1" w:rsidRPr="00C35F4B" w:rsidRDefault="004F41F1" w:rsidP="00B26242">
            <w:pPr>
              <w:spacing w:before="60" w:after="60" w:line="288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>
              <w:rPr>
                <w:rFonts w:asciiTheme="majorHAnsi" w:eastAsia="Times New Roman" w:hAnsiTheme="majorHAnsi" w:cs="Arial"/>
                <w:sz w:val="18"/>
                <w:szCs w:val="18"/>
              </w:rPr>
              <w:t>110</w:t>
            </w:r>
          </w:p>
        </w:tc>
        <w:tc>
          <w:tcPr>
            <w:tcW w:w="3623" w:type="dxa"/>
          </w:tcPr>
          <w:p w:rsidR="004F41F1" w:rsidRPr="00C35F4B" w:rsidRDefault="004F41F1" w:rsidP="00B26242">
            <w:pPr>
              <w:pStyle w:val="TableParagraph"/>
              <w:spacing w:line="223" w:lineRule="exact"/>
              <w:rPr>
                <w:rFonts w:asciiTheme="majorHAnsi" w:hAnsiTheme="majorHAnsi"/>
                <w:color w:val="222222"/>
                <w:sz w:val="18"/>
                <w:szCs w:val="18"/>
                <w:shd w:val="clear" w:color="auto" w:fill="FFFFFF"/>
              </w:rPr>
            </w:pPr>
            <w:r w:rsidRPr="00C35F4B">
              <w:rPr>
                <w:rFonts w:asciiTheme="majorHAnsi" w:hAnsiTheme="majorHAnsi"/>
                <w:b/>
                <w:color w:val="222222"/>
                <w:sz w:val="18"/>
                <w:szCs w:val="18"/>
                <w:u w:val="single"/>
                <w:shd w:val="clear" w:color="auto" w:fill="FFFFFF"/>
              </w:rPr>
              <w:t>ÓLEO ESSENCIAL</w:t>
            </w:r>
            <w:r w:rsidRPr="00C35F4B">
              <w:rPr>
                <w:rFonts w:asciiTheme="majorHAnsi" w:hAnsiTheme="majorHAnsi"/>
                <w:color w:val="222222"/>
                <w:sz w:val="18"/>
                <w:szCs w:val="18"/>
                <w:shd w:val="clear" w:color="auto" w:fill="FFFFFF"/>
              </w:rPr>
              <w:t>, TIPO:</w:t>
            </w:r>
            <w:r w:rsidRPr="00C35F4B">
              <w:rPr>
                <w:rFonts w:asciiTheme="majorHAnsi" w:hAnsiTheme="majorHAnsi"/>
                <w:color w:val="222222"/>
                <w:sz w:val="18"/>
                <w:szCs w:val="18"/>
                <w:highlight w:val="yellow"/>
                <w:shd w:val="clear" w:color="auto" w:fill="FFFFFF"/>
              </w:rPr>
              <w:t>GERÂNIO</w:t>
            </w:r>
            <w:r w:rsidRPr="00C35F4B">
              <w:rPr>
                <w:rFonts w:asciiTheme="majorHAnsi" w:hAnsiTheme="majorHAnsi"/>
                <w:color w:val="222222"/>
                <w:sz w:val="18"/>
                <w:szCs w:val="18"/>
                <w:shd w:val="clear" w:color="auto" w:fill="FFFFFF"/>
              </w:rPr>
              <w:t>, ORIGEM:DE PELARGONIUM GRAVEOLENS, CONCENTRAÇÃO:PURO</w:t>
            </w:r>
          </w:p>
          <w:p w:rsidR="004F41F1" w:rsidRPr="00C35F4B" w:rsidRDefault="004F41F1" w:rsidP="00B26242">
            <w:pPr>
              <w:pStyle w:val="TableParagraph"/>
              <w:spacing w:line="223" w:lineRule="exact"/>
              <w:rPr>
                <w:rFonts w:asciiTheme="majorHAnsi" w:hAnsiTheme="majorHAnsi"/>
                <w:color w:val="222222"/>
                <w:sz w:val="18"/>
                <w:szCs w:val="18"/>
                <w:shd w:val="clear" w:color="auto" w:fill="FFFFFF"/>
              </w:rPr>
            </w:pPr>
            <w:r w:rsidRPr="00C35F4B">
              <w:rPr>
                <w:rFonts w:asciiTheme="majorHAnsi" w:hAnsiTheme="majorHAnsi"/>
                <w:color w:val="222222"/>
                <w:sz w:val="18"/>
                <w:szCs w:val="18"/>
                <w:shd w:val="clear" w:color="auto" w:fill="FFFFFF"/>
              </w:rPr>
              <w:t>Catmat: 456971</w:t>
            </w:r>
          </w:p>
        </w:tc>
        <w:tc>
          <w:tcPr>
            <w:tcW w:w="1075" w:type="dxa"/>
          </w:tcPr>
          <w:p w:rsidR="004F41F1" w:rsidRPr="00C35F4B" w:rsidRDefault="004F41F1" w:rsidP="00B26242">
            <w:pPr>
              <w:spacing w:line="276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t>FR 10ML</w:t>
            </w:r>
          </w:p>
        </w:tc>
        <w:tc>
          <w:tcPr>
            <w:tcW w:w="1730" w:type="dxa"/>
          </w:tcPr>
          <w:p w:rsidR="004F41F1" w:rsidRDefault="004F41F1" w:rsidP="00C94BF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218</w:t>
            </w:r>
          </w:p>
          <w:p w:rsidR="004F41F1" w:rsidRDefault="004F41F1" w:rsidP="00B56904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Sendo: </w:t>
            </w:r>
          </w:p>
          <w:p w:rsidR="004F41F1" w:rsidRDefault="004F41F1" w:rsidP="00B56904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200 p/ FMHHTC</w:t>
            </w:r>
          </w:p>
          <w:p w:rsidR="004F41F1" w:rsidRPr="00C35F4B" w:rsidRDefault="004F41F1" w:rsidP="00B56904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18 S. Saúde </w:t>
            </w:r>
          </w:p>
        </w:tc>
        <w:tc>
          <w:tcPr>
            <w:tcW w:w="1330" w:type="dxa"/>
          </w:tcPr>
          <w:p w:rsidR="004F41F1" w:rsidRPr="00C35F4B" w:rsidRDefault="004F41F1">
            <w:pPr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t>R$ 77,61</w:t>
            </w:r>
          </w:p>
        </w:tc>
        <w:tc>
          <w:tcPr>
            <w:tcW w:w="1315" w:type="dxa"/>
          </w:tcPr>
          <w:p w:rsidR="004F41F1" w:rsidRDefault="004F41F1">
            <w:r w:rsidRPr="00FC3DDD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R$</w:t>
            </w:r>
            <w:r w:rsidR="007E7E94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16.918,98</w:t>
            </w:r>
          </w:p>
        </w:tc>
      </w:tr>
      <w:tr w:rsidR="004F41F1" w:rsidRPr="00C35F4B" w:rsidTr="00072AFF">
        <w:tc>
          <w:tcPr>
            <w:tcW w:w="785" w:type="dxa"/>
          </w:tcPr>
          <w:p w:rsidR="004F41F1" w:rsidRPr="00C35F4B" w:rsidRDefault="004F41F1" w:rsidP="00B26242">
            <w:pPr>
              <w:spacing w:before="60" w:after="60" w:line="288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>
              <w:rPr>
                <w:rFonts w:asciiTheme="majorHAnsi" w:eastAsia="Times New Roman" w:hAnsiTheme="majorHAnsi" w:cs="Arial"/>
                <w:sz w:val="18"/>
                <w:szCs w:val="18"/>
              </w:rPr>
              <w:t>111</w:t>
            </w:r>
          </w:p>
        </w:tc>
        <w:tc>
          <w:tcPr>
            <w:tcW w:w="3623" w:type="dxa"/>
          </w:tcPr>
          <w:p w:rsidR="004F41F1" w:rsidRPr="00C35F4B" w:rsidRDefault="004F41F1" w:rsidP="00B26242">
            <w:pPr>
              <w:pStyle w:val="TableParagraph"/>
              <w:spacing w:line="223" w:lineRule="exact"/>
              <w:rPr>
                <w:rFonts w:asciiTheme="majorHAnsi" w:hAnsiTheme="majorHAnsi"/>
                <w:color w:val="222222"/>
                <w:sz w:val="18"/>
                <w:szCs w:val="18"/>
                <w:shd w:val="clear" w:color="auto" w:fill="FFFFFF"/>
              </w:rPr>
            </w:pPr>
            <w:r w:rsidRPr="00C35F4B">
              <w:rPr>
                <w:rFonts w:asciiTheme="majorHAnsi" w:hAnsiTheme="majorHAnsi"/>
                <w:b/>
                <w:color w:val="222222"/>
                <w:sz w:val="18"/>
                <w:szCs w:val="18"/>
                <w:u w:val="single"/>
                <w:shd w:val="clear" w:color="auto" w:fill="FFFFFF"/>
              </w:rPr>
              <w:t>ÓLEO ESSENCIAL</w:t>
            </w:r>
            <w:r w:rsidRPr="00C35F4B">
              <w:rPr>
                <w:rFonts w:asciiTheme="majorHAnsi" w:hAnsiTheme="majorHAnsi"/>
                <w:color w:val="222222"/>
                <w:sz w:val="18"/>
                <w:szCs w:val="18"/>
                <w:shd w:val="clear" w:color="auto" w:fill="FFFFFF"/>
              </w:rPr>
              <w:t>, TIPO</w:t>
            </w:r>
            <w:r w:rsidRPr="00C35F4B">
              <w:rPr>
                <w:rFonts w:asciiTheme="majorHAnsi" w:hAnsiTheme="majorHAnsi"/>
                <w:color w:val="222222"/>
                <w:sz w:val="18"/>
                <w:szCs w:val="18"/>
                <w:highlight w:val="yellow"/>
                <w:shd w:val="clear" w:color="auto" w:fill="FFFFFF"/>
              </w:rPr>
              <w:t>:LAVANDA</w:t>
            </w:r>
            <w:r w:rsidRPr="00C35F4B">
              <w:rPr>
                <w:rFonts w:asciiTheme="majorHAnsi" w:hAnsiTheme="majorHAnsi"/>
                <w:color w:val="222222"/>
                <w:sz w:val="18"/>
                <w:szCs w:val="18"/>
                <w:shd w:val="clear" w:color="auto" w:fill="FFFFFF"/>
              </w:rPr>
              <w:t>, ORIGEM:DE LAVANDULA ANGUSTIFOLIA, CONCENTRAÇÃO:PURO</w:t>
            </w:r>
          </w:p>
          <w:p w:rsidR="004F41F1" w:rsidRPr="00C35F4B" w:rsidRDefault="004F41F1" w:rsidP="00B26242">
            <w:pPr>
              <w:pStyle w:val="TableParagraph"/>
              <w:spacing w:line="223" w:lineRule="exact"/>
              <w:rPr>
                <w:rFonts w:asciiTheme="majorHAnsi" w:hAnsiTheme="majorHAnsi"/>
                <w:color w:val="222222"/>
                <w:sz w:val="18"/>
                <w:szCs w:val="18"/>
                <w:shd w:val="clear" w:color="auto" w:fill="FFFFFF"/>
              </w:rPr>
            </w:pPr>
            <w:r w:rsidRPr="00C35F4B">
              <w:rPr>
                <w:rFonts w:asciiTheme="majorHAnsi" w:hAnsiTheme="majorHAnsi"/>
                <w:color w:val="222222"/>
                <w:sz w:val="18"/>
                <w:szCs w:val="18"/>
                <w:shd w:val="clear" w:color="auto" w:fill="FFFFFF"/>
              </w:rPr>
              <w:t>Catmat: 456972</w:t>
            </w:r>
          </w:p>
        </w:tc>
        <w:tc>
          <w:tcPr>
            <w:tcW w:w="1075" w:type="dxa"/>
          </w:tcPr>
          <w:p w:rsidR="004F41F1" w:rsidRPr="00C35F4B" w:rsidRDefault="004F41F1" w:rsidP="00B26242">
            <w:pPr>
              <w:spacing w:line="276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FR 10ML </w:t>
            </w:r>
          </w:p>
        </w:tc>
        <w:tc>
          <w:tcPr>
            <w:tcW w:w="1730" w:type="dxa"/>
          </w:tcPr>
          <w:p w:rsidR="004F41F1" w:rsidRDefault="004F41F1" w:rsidP="00B87CA2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218</w:t>
            </w:r>
          </w:p>
          <w:p w:rsidR="004F41F1" w:rsidRDefault="004F41F1" w:rsidP="00B87CA2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Sendo: </w:t>
            </w:r>
          </w:p>
          <w:p w:rsidR="004F41F1" w:rsidRDefault="004F41F1" w:rsidP="00B87CA2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200 p/ FMHHTC</w:t>
            </w:r>
          </w:p>
          <w:p w:rsidR="004F41F1" w:rsidRDefault="004F41F1" w:rsidP="00B87CA2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18 S. Saúde</w:t>
            </w:r>
          </w:p>
          <w:p w:rsidR="004F41F1" w:rsidRPr="00C35F4B" w:rsidRDefault="004F41F1" w:rsidP="00B56904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</w:tc>
        <w:tc>
          <w:tcPr>
            <w:tcW w:w="1330" w:type="dxa"/>
          </w:tcPr>
          <w:p w:rsidR="004F41F1" w:rsidRPr="00C35F4B" w:rsidRDefault="004F41F1">
            <w:pPr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t>R$ 31,69</w:t>
            </w:r>
          </w:p>
        </w:tc>
        <w:tc>
          <w:tcPr>
            <w:tcW w:w="1315" w:type="dxa"/>
          </w:tcPr>
          <w:p w:rsidR="004F41F1" w:rsidRDefault="004F41F1">
            <w:r w:rsidRPr="00FC3DDD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R$</w:t>
            </w:r>
            <w:r w:rsidR="007E7E94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6.908,42</w:t>
            </w:r>
          </w:p>
        </w:tc>
      </w:tr>
      <w:tr w:rsidR="004F41F1" w:rsidRPr="00C35F4B" w:rsidTr="00072AFF">
        <w:tc>
          <w:tcPr>
            <w:tcW w:w="785" w:type="dxa"/>
          </w:tcPr>
          <w:p w:rsidR="004F41F1" w:rsidRPr="00C35F4B" w:rsidRDefault="004F41F1" w:rsidP="00B26242">
            <w:pPr>
              <w:spacing w:before="60" w:after="60" w:line="288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>
              <w:rPr>
                <w:rFonts w:asciiTheme="majorHAnsi" w:eastAsia="Times New Roman" w:hAnsiTheme="majorHAnsi" w:cs="Arial"/>
                <w:sz w:val="18"/>
                <w:szCs w:val="18"/>
              </w:rPr>
              <w:t>112</w:t>
            </w:r>
          </w:p>
        </w:tc>
        <w:tc>
          <w:tcPr>
            <w:tcW w:w="3623" w:type="dxa"/>
          </w:tcPr>
          <w:p w:rsidR="004F41F1" w:rsidRPr="00C35F4B" w:rsidRDefault="004F41F1" w:rsidP="00B26242">
            <w:pPr>
              <w:pStyle w:val="TableParagraph"/>
              <w:spacing w:line="223" w:lineRule="exact"/>
              <w:rPr>
                <w:rFonts w:asciiTheme="majorHAnsi" w:hAnsiTheme="majorHAnsi"/>
                <w:color w:val="222222"/>
                <w:sz w:val="18"/>
                <w:szCs w:val="18"/>
                <w:shd w:val="clear" w:color="auto" w:fill="FFFFFF"/>
                <w:lang w:val="pt-BR"/>
              </w:rPr>
            </w:pPr>
            <w:r w:rsidRPr="00C35F4B">
              <w:rPr>
                <w:rFonts w:asciiTheme="majorHAnsi" w:hAnsiTheme="majorHAnsi"/>
                <w:b/>
                <w:color w:val="222222"/>
                <w:sz w:val="18"/>
                <w:szCs w:val="18"/>
                <w:shd w:val="clear" w:color="auto" w:fill="FFFFFF"/>
                <w:lang w:val="pt-BR"/>
              </w:rPr>
              <w:t>Apalpador Auriculoterapia</w:t>
            </w:r>
            <w:r w:rsidRPr="00C35F4B">
              <w:rPr>
                <w:rFonts w:asciiTheme="majorHAnsi" w:hAnsiTheme="majorHAnsi"/>
                <w:color w:val="222222"/>
                <w:sz w:val="18"/>
                <w:szCs w:val="18"/>
                <w:shd w:val="clear" w:color="auto" w:fill="FFFFFF"/>
                <w:lang w:val="pt-BR"/>
              </w:rPr>
              <w:t xml:space="preserve"> com mola</w:t>
            </w:r>
          </w:p>
          <w:p w:rsidR="004F41F1" w:rsidRPr="00C35F4B" w:rsidRDefault="004F41F1" w:rsidP="00B26242">
            <w:pPr>
              <w:pStyle w:val="TableParagraph"/>
              <w:spacing w:line="223" w:lineRule="exact"/>
              <w:rPr>
                <w:rFonts w:asciiTheme="majorHAnsi" w:hAnsiTheme="majorHAnsi"/>
                <w:color w:val="222222"/>
                <w:sz w:val="18"/>
                <w:szCs w:val="18"/>
                <w:shd w:val="clear" w:color="auto" w:fill="FFFFFF"/>
              </w:rPr>
            </w:pPr>
            <w:r w:rsidRPr="00C35F4B">
              <w:rPr>
                <w:rFonts w:asciiTheme="majorHAnsi" w:hAnsiTheme="majorHAnsi"/>
                <w:color w:val="222222"/>
                <w:sz w:val="18"/>
                <w:szCs w:val="18"/>
                <w:shd w:val="clear" w:color="auto" w:fill="FFFFFF"/>
              </w:rPr>
              <w:t xml:space="preserve">Material: inox </w:t>
            </w:r>
          </w:p>
        </w:tc>
        <w:tc>
          <w:tcPr>
            <w:tcW w:w="1075" w:type="dxa"/>
          </w:tcPr>
          <w:p w:rsidR="004F41F1" w:rsidRPr="00C35F4B" w:rsidRDefault="004F41F1" w:rsidP="00B26242">
            <w:pPr>
              <w:spacing w:line="276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t>Unidade</w:t>
            </w:r>
          </w:p>
        </w:tc>
        <w:tc>
          <w:tcPr>
            <w:tcW w:w="1730" w:type="dxa"/>
          </w:tcPr>
          <w:p w:rsidR="004F41F1" w:rsidRDefault="004F41F1" w:rsidP="00C94BF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153</w:t>
            </w:r>
          </w:p>
          <w:p w:rsidR="004F41F1" w:rsidRDefault="004F41F1" w:rsidP="00B56904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Sendo: </w:t>
            </w:r>
          </w:p>
          <w:p w:rsidR="004F41F1" w:rsidRDefault="004F41F1" w:rsidP="00B56904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150 p/ FMHHTC</w:t>
            </w:r>
          </w:p>
          <w:p w:rsidR="004F41F1" w:rsidRPr="00C35F4B" w:rsidRDefault="004F41F1" w:rsidP="00B56904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03 p/ S. Saúde </w:t>
            </w:r>
          </w:p>
        </w:tc>
        <w:tc>
          <w:tcPr>
            <w:tcW w:w="1330" w:type="dxa"/>
          </w:tcPr>
          <w:p w:rsidR="004F41F1" w:rsidRPr="00C35F4B" w:rsidRDefault="004F41F1">
            <w:pPr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t>R$52,33</w:t>
            </w:r>
          </w:p>
        </w:tc>
        <w:tc>
          <w:tcPr>
            <w:tcW w:w="1315" w:type="dxa"/>
          </w:tcPr>
          <w:p w:rsidR="004F41F1" w:rsidRDefault="004F41F1">
            <w:r w:rsidRPr="00FC3DDD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R$</w:t>
            </w:r>
            <w:r w:rsidR="007E7E94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8.006,49</w:t>
            </w:r>
          </w:p>
        </w:tc>
      </w:tr>
      <w:tr w:rsidR="004F41F1" w:rsidRPr="00C35F4B" w:rsidTr="00072AFF">
        <w:tc>
          <w:tcPr>
            <w:tcW w:w="785" w:type="dxa"/>
          </w:tcPr>
          <w:p w:rsidR="004F41F1" w:rsidRPr="00C35F4B" w:rsidRDefault="004F41F1" w:rsidP="00B26242">
            <w:pPr>
              <w:spacing w:before="60" w:after="60" w:line="288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>
              <w:rPr>
                <w:rFonts w:asciiTheme="majorHAnsi" w:eastAsia="Times New Roman" w:hAnsiTheme="majorHAnsi" w:cs="Arial"/>
                <w:sz w:val="18"/>
                <w:szCs w:val="18"/>
              </w:rPr>
              <w:t>113</w:t>
            </w:r>
          </w:p>
        </w:tc>
        <w:tc>
          <w:tcPr>
            <w:tcW w:w="3623" w:type="dxa"/>
          </w:tcPr>
          <w:p w:rsidR="004F41F1" w:rsidRPr="00C35F4B" w:rsidRDefault="004F41F1" w:rsidP="00B26242">
            <w:pPr>
              <w:pStyle w:val="TableParagraph"/>
              <w:spacing w:line="223" w:lineRule="exact"/>
              <w:rPr>
                <w:rFonts w:asciiTheme="majorHAnsi" w:hAnsiTheme="majorHAnsi"/>
                <w:color w:val="222222"/>
                <w:sz w:val="18"/>
                <w:szCs w:val="18"/>
                <w:shd w:val="clear" w:color="auto" w:fill="FFFFFF"/>
              </w:rPr>
            </w:pPr>
            <w:r w:rsidRPr="00C35F4B">
              <w:rPr>
                <w:rFonts w:asciiTheme="majorHAnsi" w:hAnsiTheme="majorHAnsi"/>
                <w:b/>
                <w:color w:val="222222"/>
                <w:sz w:val="18"/>
                <w:szCs w:val="18"/>
                <w:u w:val="single"/>
                <w:shd w:val="clear" w:color="auto" w:fill="FFFFFF"/>
              </w:rPr>
              <w:t>Ponto Cristal Auriculoterapia</w:t>
            </w:r>
            <w:r w:rsidRPr="00C35F4B">
              <w:rPr>
                <w:rFonts w:asciiTheme="majorHAnsi" w:hAnsiTheme="majorHAnsi"/>
                <w:color w:val="222222"/>
                <w:sz w:val="18"/>
                <w:szCs w:val="18"/>
                <w:shd w:val="clear" w:color="auto" w:fill="FFFFFF"/>
              </w:rPr>
              <w:t xml:space="preserve"> Micropore Quadrado</w:t>
            </w:r>
          </w:p>
          <w:p w:rsidR="004F41F1" w:rsidRPr="00C35F4B" w:rsidRDefault="004F41F1" w:rsidP="00B26242">
            <w:pPr>
              <w:pStyle w:val="TableParagraph"/>
              <w:spacing w:line="223" w:lineRule="exact"/>
              <w:rPr>
                <w:rFonts w:asciiTheme="majorHAnsi" w:hAnsiTheme="majorHAnsi"/>
                <w:color w:val="222222"/>
                <w:sz w:val="18"/>
                <w:szCs w:val="18"/>
                <w:shd w:val="clear" w:color="auto" w:fill="FFFFFF"/>
                <w:lang w:val="pt-BR"/>
              </w:rPr>
            </w:pPr>
          </w:p>
        </w:tc>
        <w:tc>
          <w:tcPr>
            <w:tcW w:w="1075" w:type="dxa"/>
          </w:tcPr>
          <w:p w:rsidR="004F41F1" w:rsidRPr="00C35F4B" w:rsidRDefault="004F41F1" w:rsidP="00B26242">
            <w:pPr>
              <w:spacing w:line="276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t>Cartela com 70</w:t>
            </w:r>
          </w:p>
        </w:tc>
        <w:tc>
          <w:tcPr>
            <w:tcW w:w="1730" w:type="dxa"/>
          </w:tcPr>
          <w:p w:rsidR="004F41F1" w:rsidRDefault="004F41F1" w:rsidP="00C94BF5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1.350</w:t>
            </w:r>
          </w:p>
          <w:p w:rsidR="004F41F1" w:rsidRDefault="004F41F1" w:rsidP="00B56904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Sendo: </w:t>
            </w:r>
          </w:p>
          <w:p w:rsidR="004F41F1" w:rsidRDefault="004F41F1" w:rsidP="00B56904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350 p/ FMHHTC</w:t>
            </w:r>
          </w:p>
          <w:p w:rsidR="004F41F1" w:rsidRPr="00C35F4B" w:rsidRDefault="004F41F1" w:rsidP="00B56904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1000 p/ S. Saúde </w:t>
            </w:r>
          </w:p>
        </w:tc>
        <w:tc>
          <w:tcPr>
            <w:tcW w:w="1330" w:type="dxa"/>
          </w:tcPr>
          <w:p w:rsidR="004F41F1" w:rsidRPr="00C35F4B" w:rsidRDefault="004F41F1">
            <w:pPr>
              <w:rPr>
                <w:rFonts w:asciiTheme="majorHAnsi" w:hAnsiTheme="majorHAnsi"/>
                <w:sz w:val="18"/>
                <w:szCs w:val="18"/>
              </w:rPr>
            </w:pPr>
            <w:r w:rsidRPr="00C35F4B">
              <w:rPr>
                <w:rFonts w:asciiTheme="majorHAnsi" w:eastAsia="Times New Roman" w:hAnsiTheme="majorHAnsi" w:cs="Times New Roman"/>
                <w:sz w:val="18"/>
                <w:szCs w:val="18"/>
              </w:rPr>
              <w:t>R$ 7,66</w:t>
            </w:r>
          </w:p>
        </w:tc>
        <w:tc>
          <w:tcPr>
            <w:tcW w:w="1315" w:type="dxa"/>
          </w:tcPr>
          <w:p w:rsidR="004F41F1" w:rsidRDefault="004F41F1">
            <w:r w:rsidRPr="00FC3DDD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R$</w:t>
            </w:r>
            <w:r w:rsidR="007E7E94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10.341,00</w:t>
            </w:r>
          </w:p>
        </w:tc>
      </w:tr>
      <w:tr w:rsidR="004F41F1" w:rsidRPr="00C35F4B" w:rsidTr="00072AFF">
        <w:tc>
          <w:tcPr>
            <w:tcW w:w="785" w:type="dxa"/>
          </w:tcPr>
          <w:p w:rsidR="004F41F1" w:rsidRPr="00C35F4B" w:rsidRDefault="004F41F1" w:rsidP="00B26242">
            <w:pPr>
              <w:spacing w:before="60" w:after="60" w:line="288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>
              <w:rPr>
                <w:rFonts w:asciiTheme="majorHAnsi" w:eastAsia="Times New Roman" w:hAnsiTheme="majorHAnsi" w:cs="Arial"/>
                <w:sz w:val="18"/>
                <w:szCs w:val="18"/>
              </w:rPr>
              <w:t>114</w:t>
            </w:r>
          </w:p>
        </w:tc>
        <w:tc>
          <w:tcPr>
            <w:tcW w:w="3623" w:type="dxa"/>
          </w:tcPr>
          <w:p w:rsidR="004F41F1" w:rsidRDefault="004F41F1" w:rsidP="0088175F">
            <w:pPr>
              <w:pStyle w:val="TableParagraph"/>
              <w:spacing w:line="223" w:lineRule="exact"/>
              <w:rPr>
                <w:rFonts w:ascii="Helvetica" w:hAnsi="Helvetica"/>
                <w:b/>
                <w:color w:val="222222"/>
                <w:sz w:val="14"/>
                <w:szCs w:val="14"/>
                <w:u w:val="single"/>
                <w:shd w:val="clear" w:color="auto" w:fill="FFFFFF"/>
                <w:lang w:val="pt-BR"/>
              </w:rPr>
            </w:pPr>
            <w:r w:rsidRPr="00C8075C">
              <w:rPr>
                <w:rFonts w:ascii="Helvetica" w:hAnsi="Helvetica"/>
                <w:b/>
                <w:color w:val="222222"/>
                <w:sz w:val="14"/>
                <w:szCs w:val="14"/>
                <w:u w:val="single"/>
                <w:shd w:val="clear" w:color="auto" w:fill="FFFFFF"/>
                <w:lang w:val="pt-BR"/>
              </w:rPr>
              <w:t xml:space="preserve">BATERIA NÃO RECARREGÁVEL, </w:t>
            </w:r>
            <w:r w:rsidRPr="00C8075C">
              <w:rPr>
                <w:rFonts w:ascii="Helvetica" w:hAnsi="Helvetica"/>
                <w:color w:val="222222"/>
                <w:sz w:val="14"/>
                <w:szCs w:val="14"/>
                <w:shd w:val="clear" w:color="auto" w:fill="FFFFFF"/>
                <w:lang w:val="pt-BR"/>
              </w:rPr>
              <w:t>TIPO:LITHIUM, VOLTAGEM:3 V, APLICAÇÃO:MÁQUINA FOTOGRÁFICA, CARACTERÍSTICAS ADICIONAIS:</w:t>
            </w:r>
            <w:r w:rsidRPr="00C8075C">
              <w:rPr>
                <w:rFonts w:ascii="Helvetica" w:hAnsi="Helvetica"/>
                <w:b/>
                <w:color w:val="222222"/>
                <w:sz w:val="14"/>
                <w:szCs w:val="14"/>
                <w:u w:val="single"/>
                <w:shd w:val="clear" w:color="auto" w:fill="FFFFFF"/>
                <w:lang w:val="pt-BR"/>
              </w:rPr>
              <w:t>MODELO CR2032</w:t>
            </w:r>
          </w:p>
          <w:p w:rsidR="004F41F1" w:rsidRPr="001029DC" w:rsidRDefault="004F41F1" w:rsidP="0088175F">
            <w:pPr>
              <w:pStyle w:val="TableParagraph"/>
              <w:spacing w:line="223" w:lineRule="exact"/>
              <w:rPr>
                <w:rFonts w:ascii="Helvetica" w:hAnsi="Helvetica"/>
                <w:b/>
                <w:color w:val="222222"/>
                <w:sz w:val="14"/>
                <w:szCs w:val="14"/>
                <w:u w:val="single"/>
                <w:shd w:val="clear" w:color="auto" w:fill="FFFFFF"/>
              </w:rPr>
            </w:pPr>
            <w:r>
              <w:rPr>
                <w:rFonts w:ascii="Helvetica" w:hAnsi="Helvetica"/>
                <w:b/>
                <w:color w:val="222222"/>
                <w:sz w:val="14"/>
                <w:szCs w:val="14"/>
                <w:u w:val="single"/>
                <w:shd w:val="clear" w:color="auto" w:fill="FFFFFF"/>
                <w:lang w:val="pt-BR"/>
              </w:rPr>
              <w:t xml:space="preserve">Catmat: </w:t>
            </w:r>
            <w:r w:rsidRPr="00C8075C">
              <w:rPr>
                <w:rFonts w:ascii="Helvetica" w:hAnsi="Helvetica"/>
                <w:b/>
                <w:color w:val="222222"/>
                <w:sz w:val="14"/>
                <w:szCs w:val="14"/>
                <w:u w:val="single"/>
                <w:shd w:val="clear" w:color="auto" w:fill="FFFFFF"/>
                <w:lang w:val="pt-BR"/>
              </w:rPr>
              <w:t>313931</w:t>
            </w:r>
          </w:p>
        </w:tc>
        <w:tc>
          <w:tcPr>
            <w:tcW w:w="1075" w:type="dxa"/>
          </w:tcPr>
          <w:p w:rsidR="004F41F1" w:rsidRDefault="004F41F1" w:rsidP="0088175F">
            <w:pPr>
              <w:spacing w:before="60" w:after="60" w:line="288" w:lineRule="auto"/>
              <w:ind w:left="7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Cartela </w:t>
            </w:r>
          </w:p>
          <w:p w:rsidR="004F41F1" w:rsidRDefault="004F41F1" w:rsidP="0088175F">
            <w:pPr>
              <w:spacing w:before="60" w:after="60" w:line="288" w:lineRule="auto"/>
              <w:ind w:left="7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unitária</w:t>
            </w:r>
          </w:p>
        </w:tc>
        <w:tc>
          <w:tcPr>
            <w:tcW w:w="1730" w:type="dxa"/>
          </w:tcPr>
          <w:p w:rsidR="004F41F1" w:rsidRDefault="004F41F1" w:rsidP="00B87CA2">
            <w:pPr>
              <w:spacing w:before="60" w:after="60" w:line="288" w:lineRule="auto"/>
              <w:ind w:left="7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350</w:t>
            </w:r>
          </w:p>
          <w:p w:rsidR="004F41F1" w:rsidRDefault="004F41F1" w:rsidP="00786954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Sendo: </w:t>
            </w:r>
          </w:p>
          <w:p w:rsidR="004F41F1" w:rsidRDefault="004F41F1" w:rsidP="00786954">
            <w:pPr>
              <w:spacing w:before="60" w:after="60" w:line="288" w:lineRule="auto"/>
              <w:ind w:left="7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150 p/ FMHHTC</w:t>
            </w:r>
          </w:p>
          <w:p w:rsidR="004F41F1" w:rsidRDefault="004F41F1" w:rsidP="00786954">
            <w:pPr>
              <w:spacing w:before="60" w:after="60" w:line="288" w:lineRule="auto"/>
              <w:ind w:left="7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200 p/ S. Saúde </w:t>
            </w:r>
          </w:p>
        </w:tc>
        <w:tc>
          <w:tcPr>
            <w:tcW w:w="1330" w:type="dxa"/>
          </w:tcPr>
          <w:p w:rsidR="004F41F1" w:rsidRDefault="004F41F1" w:rsidP="00786954">
            <w:pPr>
              <w:spacing w:line="276" w:lineRule="auto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R$ 2,86</w:t>
            </w:r>
          </w:p>
        </w:tc>
        <w:tc>
          <w:tcPr>
            <w:tcW w:w="1315" w:type="dxa"/>
          </w:tcPr>
          <w:p w:rsidR="004F41F1" w:rsidRDefault="004F41F1">
            <w:r w:rsidRPr="00FC3DDD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R$</w:t>
            </w:r>
            <w:r w:rsidR="007E7E94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1.001,00</w:t>
            </w:r>
          </w:p>
        </w:tc>
      </w:tr>
      <w:tr w:rsidR="007E7E94" w:rsidRPr="00C35F4B" w:rsidTr="00072AFF">
        <w:tc>
          <w:tcPr>
            <w:tcW w:w="785" w:type="dxa"/>
          </w:tcPr>
          <w:p w:rsidR="007E7E94" w:rsidRDefault="007E7E94" w:rsidP="00B26242">
            <w:pPr>
              <w:spacing w:before="60" w:after="60" w:line="288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</w:p>
        </w:tc>
        <w:tc>
          <w:tcPr>
            <w:tcW w:w="3623" w:type="dxa"/>
          </w:tcPr>
          <w:p w:rsidR="007E7E94" w:rsidRPr="00C8075C" w:rsidRDefault="007E7E94" w:rsidP="0088175F">
            <w:pPr>
              <w:pStyle w:val="TableParagraph"/>
              <w:spacing w:line="223" w:lineRule="exact"/>
              <w:rPr>
                <w:rFonts w:ascii="Helvetica" w:hAnsi="Helvetica"/>
                <w:b/>
                <w:color w:val="222222"/>
                <w:sz w:val="14"/>
                <w:szCs w:val="14"/>
                <w:u w:val="single"/>
                <w:shd w:val="clear" w:color="auto" w:fill="FFFFFF"/>
                <w:lang w:val="pt-BR"/>
              </w:rPr>
            </w:pPr>
          </w:p>
        </w:tc>
        <w:tc>
          <w:tcPr>
            <w:tcW w:w="1075" w:type="dxa"/>
          </w:tcPr>
          <w:p w:rsidR="007E7E94" w:rsidRDefault="007E7E94" w:rsidP="0088175F">
            <w:pPr>
              <w:spacing w:before="60" w:after="60" w:line="288" w:lineRule="auto"/>
              <w:ind w:left="7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730" w:type="dxa"/>
          </w:tcPr>
          <w:p w:rsidR="007E7E94" w:rsidRDefault="007E7E94" w:rsidP="00B87CA2">
            <w:pPr>
              <w:spacing w:before="60" w:after="60" w:line="288" w:lineRule="auto"/>
              <w:ind w:left="7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330" w:type="dxa"/>
          </w:tcPr>
          <w:p w:rsidR="007E7E94" w:rsidRDefault="007E7E94" w:rsidP="00786954">
            <w:pPr>
              <w:spacing w:line="276" w:lineRule="auto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Total</w:t>
            </w:r>
          </w:p>
        </w:tc>
        <w:tc>
          <w:tcPr>
            <w:tcW w:w="1315" w:type="dxa"/>
          </w:tcPr>
          <w:p w:rsidR="007E7E94" w:rsidRPr="00FC3DDD" w:rsidRDefault="007E7E94">
            <w:pPr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R$1.643.807,84</w:t>
            </w:r>
          </w:p>
        </w:tc>
      </w:tr>
    </w:tbl>
    <w:p w:rsidR="005007F4" w:rsidRPr="00C35F4B" w:rsidRDefault="005007F4" w:rsidP="00372C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eastAsia="Times New Roman" w:hAnsiTheme="majorHAnsi" w:cs="Times New Roman"/>
        </w:rPr>
      </w:pPr>
    </w:p>
    <w:p w:rsidR="007E7E94" w:rsidRDefault="00715C2A" w:rsidP="007E7E94">
      <w:pPr>
        <w:jc w:val="both"/>
        <w:rPr>
          <w:rFonts w:asciiTheme="majorHAnsi" w:hAnsiTheme="majorHAnsi"/>
          <w:b/>
          <w:bCs/>
          <w:color w:val="000000"/>
          <w:szCs w:val="18"/>
        </w:rPr>
      </w:pPr>
      <w:r w:rsidRPr="00C35F4B">
        <w:rPr>
          <w:rFonts w:asciiTheme="majorHAnsi" w:eastAsia="Times New Roman" w:hAnsiTheme="majorHAnsi" w:cs="Times New Roman"/>
        </w:rPr>
        <w:t xml:space="preserve">Estimado para esse processo é de </w:t>
      </w:r>
      <w:r w:rsidR="007E7E94" w:rsidRPr="007E7E94">
        <w:rPr>
          <w:rFonts w:asciiTheme="majorHAnsi" w:hAnsiTheme="majorHAnsi"/>
          <w:b/>
          <w:bCs/>
          <w:color w:val="000000"/>
          <w:szCs w:val="18"/>
        </w:rPr>
        <w:t>R$1.643.807,84</w:t>
      </w:r>
      <w:r w:rsidR="007E7E94">
        <w:rPr>
          <w:rFonts w:asciiTheme="majorHAnsi" w:hAnsiTheme="majorHAnsi"/>
          <w:b/>
          <w:bCs/>
          <w:color w:val="000000"/>
          <w:szCs w:val="18"/>
        </w:rPr>
        <w:t xml:space="preserve"> (um milhão, seiscentos e quarenta e três mil, oitocentos e sete reais com oitenta e quatro centavos). </w:t>
      </w:r>
    </w:p>
    <w:p w:rsidR="007E7E94" w:rsidRDefault="007E7E94" w:rsidP="007E7E94">
      <w:pPr>
        <w:jc w:val="both"/>
        <w:rPr>
          <w:rFonts w:asciiTheme="majorHAnsi" w:hAnsiTheme="majorHAnsi"/>
          <w:b/>
          <w:bCs/>
          <w:color w:val="000000"/>
          <w:sz w:val="18"/>
          <w:szCs w:val="18"/>
        </w:rPr>
      </w:pPr>
    </w:p>
    <w:p w:rsidR="00323FE4" w:rsidRPr="00C35F4B" w:rsidRDefault="005024FD" w:rsidP="007E7E94">
      <w:pPr>
        <w:jc w:val="both"/>
        <w:rPr>
          <w:rFonts w:asciiTheme="majorHAnsi" w:eastAsia="Times New Roman" w:hAnsiTheme="majorHAnsi" w:cs="Times New Roman"/>
          <w:b/>
        </w:rPr>
      </w:pPr>
      <w:r w:rsidRPr="00C35F4B">
        <w:rPr>
          <w:rFonts w:asciiTheme="majorHAnsi" w:eastAsia="Times New Roman" w:hAnsiTheme="majorHAnsi" w:cs="Times New Roman"/>
          <w:b/>
        </w:rPr>
        <w:t>1.1</w:t>
      </w:r>
      <w:r w:rsidR="00323FE4" w:rsidRPr="00C35F4B">
        <w:rPr>
          <w:rFonts w:asciiTheme="majorHAnsi" w:eastAsia="Times New Roman" w:hAnsiTheme="majorHAnsi" w:cs="Times New Roman"/>
          <w:b/>
        </w:rPr>
        <w:t>- ESPECIFICAÇÃO DO OBJETO E DESCRIÇÃO DA SOLUÇÃO COMO UM TODO</w:t>
      </w:r>
    </w:p>
    <w:p w:rsidR="00CB234E" w:rsidRPr="00C35F4B" w:rsidRDefault="005024FD" w:rsidP="00CB234E">
      <w:pPr>
        <w:spacing w:before="120" w:line="276" w:lineRule="auto"/>
        <w:jc w:val="both"/>
        <w:rPr>
          <w:rFonts w:asciiTheme="majorHAnsi" w:eastAsia="Times New Roman" w:hAnsiTheme="majorHAnsi" w:cs="Times New Roman"/>
        </w:rPr>
      </w:pPr>
      <w:r w:rsidRPr="00C35F4B">
        <w:rPr>
          <w:rFonts w:asciiTheme="majorHAnsi" w:eastAsia="Times New Roman" w:hAnsiTheme="majorHAnsi" w:cs="Times New Roman"/>
          <w:b/>
        </w:rPr>
        <w:t>1.1</w:t>
      </w:r>
      <w:r w:rsidR="001D4916" w:rsidRPr="00C35F4B">
        <w:rPr>
          <w:rFonts w:asciiTheme="majorHAnsi" w:eastAsia="Times New Roman" w:hAnsiTheme="majorHAnsi" w:cs="Times New Roman"/>
          <w:b/>
        </w:rPr>
        <w:t>.1-</w:t>
      </w:r>
      <w:r w:rsidR="001D4916" w:rsidRPr="00C35F4B">
        <w:rPr>
          <w:rFonts w:asciiTheme="majorHAnsi" w:eastAsia="Times New Roman" w:hAnsiTheme="majorHAnsi" w:cs="Times New Roman"/>
        </w:rPr>
        <w:t xml:space="preserve"> </w:t>
      </w:r>
      <w:r w:rsidR="00323FE4" w:rsidRPr="00C35F4B">
        <w:rPr>
          <w:rFonts w:asciiTheme="majorHAnsi" w:eastAsia="Times New Roman" w:hAnsiTheme="majorHAnsi" w:cs="Times New Roman"/>
        </w:rPr>
        <w:t>Constitu</w:t>
      </w:r>
      <w:r w:rsidR="004B0A6F" w:rsidRPr="00C35F4B">
        <w:rPr>
          <w:rFonts w:asciiTheme="majorHAnsi" w:eastAsia="Times New Roman" w:hAnsiTheme="majorHAnsi" w:cs="Times New Roman"/>
        </w:rPr>
        <w:t>i o objeto do presente certame possíveis aquisições</w:t>
      </w:r>
      <w:r w:rsidR="00CB234E" w:rsidRPr="00C35F4B">
        <w:rPr>
          <w:rFonts w:asciiTheme="majorHAnsi" w:eastAsia="Times New Roman" w:hAnsiTheme="majorHAnsi" w:cs="Times New Roman"/>
        </w:rPr>
        <w:t xml:space="preserve"> de</w:t>
      </w:r>
      <w:r w:rsidR="004F41F1">
        <w:rPr>
          <w:rFonts w:asciiTheme="majorHAnsi" w:eastAsia="Times New Roman" w:hAnsiTheme="majorHAnsi" w:cs="Times New Roman"/>
        </w:rPr>
        <w:t xml:space="preserve"> Materiais Ambulatoriais</w:t>
      </w:r>
      <w:r w:rsidR="001E00E1" w:rsidRPr="00C35F4B">
        <w:rPr>
          <w:rFonts w:asciiTheme="majorHAnsi" w:eastAsia="Times New Roman" w:hAnsiTheme="majorHAnsi" w:cs="Times New Roman"/>
        </w:rPr>
        <w:t xml:space="preserve">. </w:t>
      </w:r>
    </w:p>
    <w:p w:rsidR="00C822D6" w:rsidRPr="00C35F4B" w:rsidRDefault="00323FE4" w:rsidP="00372CF9">
      <w:pPr>
        <w:spacing w:before="120" w:line="276" w:lineRule="auto"/>
        <w:jc w:val="both"/>
        <w:rPr>
          <w:rFonts w:asciiTheme="majorHAnsi" w:eastAsia="Times New Roman" w:hAnsiTheme="majorHAnsi" w:cs="Times New Roman"/>
          <w:b/>
        </w:rPr>
      </w:pPr>
      <w:r w:rsidRPr="00C35F4B">
        <w:rPr>
          <w:rFonts w:asciiTheme="majorHAnsi" w:eastAsia="Times New Roman" w:hAnsiTheme="majorHAnsi" w:cs="Times New Roman"/>
          <w:b/>
        </w:rPr>
        <w:t xml:space="preserve">2- </w:t>
      </w:r>
      <w:r w:rsidR="0067657F" w:rsidRPr="00C35F4B">
        <w:rPr>
          <w:rFonts w:asciiTheme="majorHAnsi" w:eastAsia="Times New Roman" w:hAnsiTheme="majorHAnsi" w:cs="Times New Roman"/>
          <w:b/>
        </w:rPr>
        <w:t>JUSTIFICATIVA</w:t>
      </w:r>
    </w:p>
    <w:p w:rsidR="00C35F4B" w:rsidRPr="00D13768" w:rsidRDefault="00C35F4B" w:rsidP="00C35F4B">
      <w:pPr>
        <w:spacing w:before="60" w:after="60" w:line="288" w:lineRule="auto"/>
        <w:jc w:val="both"/>
        <w:rPr>
          <w:rFonts w:eastAsia="Times New Roman" w:cstheme="minorHAnsi"/>
        </w:rPr>
      </w:pPr>
      <w:r w:rsidRPr="00D13768">
        <w:rPr>
          <w:rFonts w:eastAsia="Times New Roman" w:cstheme="minorHAnsi"/>
        </w:rPr>
        <w:t xml:space="preserve">Suprir as necessidades de materiais para atendimento ao paciente nas Unidades de Saúde, Farmácia Básica, Centro de Zoonoses, CME e programas de Atenção Básica. </w:t>
      </w:r>
      <w:r w:rsidR="004F41F1">
        <w:rPr>
          <w:rFonts w:eastAsia="Times New Roman" w:cstheme="minorHAnsi"/>
        </w:rPr>
        <w:t>Atendimentos de Urgência e Emergência, pacientes internados na F.M.H.H.T.C.</w:t>
      </w:r>
    </w:p>
    <w:p w:rsidR="00146FFC" w:rsidRPr="00C35F4B" w:rsidRDefault="00146FFC" w:rsidP="00372CF9">
      <w:pPr>
        <w:spacing w:before="120" w:line="276" w:lineRule="auto"/>
        <w:jc w:val="both"/>
        <w:rPr>
          <w:rFonts w:asciiTheme="majorHAnsi" w:eastAsia="Times New Roman" w:hAnsiTheme="majorHAnsi" w:cs="Times New Roman"/>
          <w:b/>
        </w:rPr>
      </w:pPr>
    </w:p>
    <w:p w:rsidR="00F141BE" w:rsidRPr="00C35F4B" w:rsidRDefault="00F141BE" w:rsidP="00372CF9">
      <w:pPr>
        <w:spacing w:before="120" w:line="276" w:lineRule="auto"/>
        <w:jc w:val="both"/>
        <w:rPr>
          <w:rFonts w:asciiTheme="majorHAnsi" w:eastAsia="Times New Roman" w:hAnsiTheme="majorHAnsi" w:cs="Times New Roman"/>
          <w:b/>
        </w:rPr>
      </w:pPr>
      <w:r w:rsidRPr="00C35F4B">
        <w:rPr>
          <w:rFonts w:asciiTheme="majorHAnsi" w:eastAsia="Times New Roman" w:hAnsiTheme="majorHAnsi" w:cs="Times New Roman"/>
          <w:b/>
        </w:rPr>
        <w:t>3- REQUISITOS DA CONTRATAÇÃO</w:t>
      </w:r>
    </w:p>
    <w:p w:rsidR="00987160" w:rsidRPr="00C35F4B" w:rsidRDefault="007B705E" w:rsidP="007B705E">
      <w:pPr>
        <w:spacing w:before="120" w:line="276" w:lineRule="auto"/>
        <w:jc w:val="both"/>
        <w:rPr>
          <w:rFonts w:asciiTheme="majorHAnsi" w:eastAsia="Times New Roman" w:hAnsiTheme="majorHAnsi" w:cs="Times New Roman"/>
        </w:rPr>
      </w:pPr>
      <w:r w:rsidRPr="00C35F4B">
        <w:rPr>
          <w:rFonts w:asciiTheme="majorHAnsi" w:eastAsia="Times New Roman" w:hAnsiTheme="majorHAnsi" w:cs="Times New Roman"/>
        </w:rPr>
        <w:t>3.1</w:t>
      </w:r>
      <w:r w:rsidR="005C2B70" w:rsidRPr="00C35F4B">
        <w:rPr>
          <w:rFonts w:asciiTheme="majorHAnsi" w:eastAsia="Times New Roman" w:hAnsiTheme="majorHAnsi" w:cs="Times New Roman"/>
        </w:rPr>
        <w:t>F</w:t>
      </w:r>
      <w:r w:rsidRPr="00C35F4B">
        <w:rPr>
          <w:rFonts w:asciiTheme="majorHAnsi" w:eastAsia="Times New Roman" w:hAnsiTheme="majorHAnsi" w:cs="Times New Roman"/>
        </w:rPr>
        <w:t>ornecimento</w:t>
      </w:r>
      <w:r w:rsidR="005C2B70" w:rsidRPr="00C35F4B">
        <w:rPr>
          <w:rFonts w:asciiTheme="majorHAnsi" w:eastAsia="Times New Roman" w:hAnsiTheme="majorHAnsi" w:cs="Times New Roman"/>
        </w:rPr>
        <w:t xml:space="preserve"> dos itens solicitados para atendimento do Objeto</w:t>
      </w:r>
      <w:r w:rsidRPr="00C35F4B">
        <w:rPr>
          <w:rFonts w:asciiTheme="majorHAnsi" w:eastAsia="Times New Roman" w:hAnsiTheme="majorHAnsi" w:cs="Times New Roman"/>
        </w:rPr>
        <w:t xml:space="preserve">, deve ocorrer </w:t>
      </w:r>
      <w:r w:rsidRPr="00C35F4B">
        <w:rPr>
          <w:rFonts w:asciiTheme="majorHAnsi" w:eastAsia="Times New Roman" w:hAnsiTheme="majorHAnsi" w:cs="Times New Roman"/>
          <w:b/>
        </w:rPr>
        <w:t xml:space="preserve">dentro do prazo de </w:t>
      </w:r>
      <w:r w:rsidR="00CC6068" w:rsidRPr="00C35F4B">
        <w:rPr>
          <w:rFonts w:asciiTheme="majorHAnsi" w:eastAsia="Times New Roman" w:hAnsiTheme="majorHAnsi" w:cs="Times New Roman"/>
          <w:b/>
        </w:rPr>
        <w:t>15</w:t>
      </w:r>
      <w:r w:rsidRPr="00C35F4B">
        <w:rPr>
          <w:rFonts w:asciiTheme="majorHAnsi" w:eastAsia="Times New Roman" w:hAnsiTheme="majorHAnsi" w:cs="Times New Roman"/>
          <w:b/>
        </w:rPr>
        <w:t xml:space="preserve"> (trinta) dias</w:t>
      </w:r>
      <w:r w:rsidR="00CC6068" w:rsidRPr="00C35F4B">
        <w:rPr>
          <w:rFonts w:asciiTheme="majorHAnsi" w:eastAsia="Times New Roman" w:hAnsiTheme="majorHAnsi" w:cs="Times New Roman"/>
          <w:b/>
        </w:rPr>
        <w:t xml:space="preserve"> úteis</w:t>
      </w:r>
      <w:r w:rsidRPr="00C35F4B">
        <w:rPr>
          <w:rFonts w:asciiTheme="majorHAnsi" w:eastAsia="Times New Roman" w:hAnsiTheme="majorHAnsi" w:cs="Times New Roman"/>
          <w:b/>
        </w:rPr>
        <w:t xml:space="preserve"> após</w:t>
      </w:r>
      <w:r w:rsidR="00EA7533" w:rsidRPr="00C35F4B">
        <w:rPr>
          <w:rFonts w:asciiTheme="majorHAnsi" w:eastAsia="Times New Roman" w:hAnsiTheme="majorHAnsi" w:cs="Times New Roman"/>
          <w:b/>
        </w:rPr>
        <w:t xml:space="preserve"> envio de nota de empenho</w:t>
      </w:r>
      <w:r w:rsidR="00137316" w:rsidRPr="00C35F4B">
        <w:rPr>
          <w:rFonts w:asciiTheme="majorHAnsi" w:eastAsia="Times New Roman" w:hAnsiTheme="majorHAnsi" w:cs="Times New Roman"/>
        </w:rPr>
        <w:t>, podendo ser prorrogado uma vez pelo mesmo período</w:t>
      </w:r>
      <w:r w:rsidR="00764E22" w:rsidRPr="00C35F4B">
        <w:rPr>
          <w:rFonts w:asciiTheme="majorHAnsi" w:eastAsia="Times New Roman" w:hAnsiTheme="majorHAnsi" w:cs="Times New Roman"/>
        </w:rPr>
        <w:t>,</w:t>
      </w:r>
      <w:r w:rsidR="00764E22" w:rsidRPr="00C35F4B">
        <w:rPr>
          <w:rFonts w:asciiTheme="majorHAnsi" w:hAnsiTheme="majorHAnsi"/>
        </w:rPr>
        <w:t xml:space="preserve"> </w:t>
      </w:r>
      <w:r w:rsidR="00764E22" w:rsidRPr="00C35F4B">
        <w:rPr>
          <w:rFonts w:asciiTheme="majorHAnsi" w:eastAsia="Times New Roman" w:hAnsiTheme="majorHAnsi" w:cs="Times New Roman"/>
        </w:rPr>
        <w:t>com prévio agendamento e disponibilidade entre CONTRATANTE e CONTRATADA;</w:t>
      </w:r>
    </w:p>
    <w:p w:rsidR="00E728B7" w:rsidRPr="00C35F4B" w:rsidRDefault="00E728B7" w:rsidP="007B705E">
      <w:pPr>
        <w:spacing w:before="120" w:line="276" w:lineRule="auto"/>
        <w:jc w:val="both"/>
        <w:rPr>
          <w:rFonts w:asciiTheme="majorHAnsi" w:eastAsia="Times New Roman" w:hAnsiTheme="majorHAnsi" w:cs="Times New Roman"/>
          <w:b/>
        </w:rPr>
      </w:pPr>
      <w:r w:rsidRPr="00C35F4B">
        <w:rPr>
          <w:rFonts w:asciiTheme="majorHAnsi" w:eastAsia="Times New Roman" w:hAnsiTheme="majorHAnsi" w:cs="Times New Roman"/>
          <w:b/>
        </w:rPr>
        <w:t xml:space="preserve">Local de entrega: </w:t>
      </w:r>
    </w:p>
    <w:p w:rsidR="008F2D49" w:rsidRPr="00C35F4B" w:rsidRDefault="008F2D49" w:rsidP="00372CF9">
      <w:pPr>
        <w:spacing w:before="120" w:line="276" w:lineRule="auto"/>
        <w:jc w:val="both"/>
        <w:rPr>
          <w:rFonts w:asciiTheme="majorHAnsi" w:eastAsia="Times New Roman" w:hAnsiTheme="majorHAnsi" w:cs="Times New Roman"/>
          <w:b/>
        </w:rPr>
      </w:pPr>
      <w:r w:rsidRPr="00C35F4B">
        <w:rPr>
          <w:rFonts w:asciiTheme="majorHAnsi" w:eastAsia="Times New Roman" w:hAnsiTheme="majorHAnsi" w:cs="Times New Roman"/>
          <w:b/>
        </w:rPr>
        <w:lastRenderedPageBreak/>
        <w:t xml:space="preserve">SECRETARIA DE SAÚDE: Rua Pires Porto nº 332 – das 8h às 14h. </w:t>
      </w:r>
    </w:p>
    <w:p w:rsidR="008F2D49" w:rsidRPr="00C35F4B" w:rsidRDefault="008F2D49" w:rsidP="00372CF9">
      <w:pPr>
        <w:spacing w:before="120" w:line="276" w:lineRule="auto"/>
        <w:jc w:val="both"/>
        <w:rPr>
          <w:rFonts w:asciiTheme="majorHAnsi" w:eastAsia="Times New Roman" w:hAnsiTheme="majorHAnsi" w:cs="Times New Roman"/>
          <w:b/>
        </w:rPr>
      </w:pPr>
      <w:r w:rsidRPr="00C35F4B">
        <w:rPr>
          <w:rFonts w:asciiTheme="majorHAnsi" w:eastAsia="Times New Roman" w:hAnsiTheme="majorHAnsi" w:cs="Times New Roman"/>
          <w:b/>
        </w:rPr>
        <w:t xml:space="preserve">FMHHTC: Av. 09 de Maio nº 141 – das 8h às 12h / das 13h às 17h. </w:t>
      </w:r>
    </w:p>
    <w:p w:rsidR="00F141BE" w:rsidRPr="00C35F4B" w:rsidRDefault="00EA299F" w:rsidP="00372CF9">
      <w:pPr>
        <w:spacing w:before="120" w:line="276" w:lineRule="auto"/>
        <w:jc w:val="both"/>
        <w:rPr>
          <w:rFonts w:asciiTheme="majorHAnsi" w:eastAsia="Times New Roman" w:hAnsiTheme="majorHAnsi" w:cs="Times New Roman"/>
          <w:b/>
        </w:rPr>
      </w:pPr>
      <w:r w:rsidRPr="00C35F4B">
        <w:rPr>
          <w:rFonts w:asciiTheme="majorHAnsi" w:eastAsia="Times New Roman" w:hAnsiTheme="majorHAnsi" w:cs="Times New Roman"/>
          <w:b/>
        </w:rPr>
        <w:t>3.5</w:t>
      </w:r>
      <w:r w:rsidR="00F141BE" w:rsidRPr="00C35F4B">
        <w:rPr>
          <w:rFonts w:asciiTheme="majorHAnsi" w:eastAsia="Times New Roman" w:hAnsiTheme="majorHAnsi" w:cs="Times New Roman"/>
          <w:b/>
        </w:rPr>
        <w:t xml:space="preserve">- </w:t>
      </w:r>
      <w:r w:rsidR="00265595" w:rsidRPr="00C35F4B">
        <w:rPr>
          <w:rFonts w:asciiTheme="majorHAnsi" w:eastAsia="Times New Roman" w:hAnsiTheme="majorHAnsi" w:cs="Times New Roman"/>
          <w:b/>
        </w:rPr>
        <w:t>Habilitação jurídica</w:t>
      </w:r>
    </w:p>
    <w:p w:rsidR="00F141BE" w:rsidRPr="00C35F4B" w:rsidRDefault="00EA299F" w:rsidP="00372CF9">
      <w:pPr>
        <w:spacing w:before="120" w:line="276" w:lineRule="auto"/>
        <w:jc w:val="both"/>
        <w:rPr>
          <w:rFonts w:asciiTheme="majorHAnsi" w:eastAsia="Times New Roman" w:hAnsiTheme="majorHAnsi" w:cs="Times New Roman"/>
        </w:rPr>
      </w:pPr>
      <w:r w:rsidRPr="00C35F4B">
        <w:rPr>
          <w:rFonts w:asciiTheme="majorHAnsi" w:eastAsia="Times New Roman" w:hAnsiTheme="majorHAnsi" w:cs="Times New Roman"/>
        </w:rPr>
        <w:t>3.5</w:t>
      </w:r>
      <w:r w:rsidR="00F141BE" w:rsidRPr="00C35F4B">
        <w:rPr>
          <w:rFonts w:asciiTheme="majorHAnsi" w:eastAsia="Times New Roman" w:hAnsiTheme="majorHAnsi" w:cs="Times New Roman"/>
        </w:rPr>
        <w:t>.1- Registro comercial, no caso de empresa individual; ou ato constitutivo, estatuto social, contrato social ou sua consolidação e posteriores alterações contratuais, devidamente registradas na junta comercial e, em vigor; e no caso de sociedade por ações, estatuto social, ata do atual capital social acompanhado da ata de eleição de sua atual administração, registrados e publicados; ou decreto de autorização, em se tratando de empresa ou sociedade estrangeira em funcionamento no País, e ato de registro ou autorização para funcionamento expedido pelo órgão competente, quando a atividade assim o exigir.</w:t>
      </w:r>
    </w:p>
    <w:p w:rsidR="00F141BE" w:rsidRPr="00C35F4B" w:rsidRDefault="00EA299F" w:rsidP="00372CF9">
      <w:pPr>
        <w:spacing w:before="120" w:line="276" w:lineRule="auto"/>
        <w:jc w:val="both"/>
        <w:rPr>
          <w:rFonts w:asciiTheme="majorHAnsi" w:eastAsia="Times New Roman" w:hAnsiTheme="majorHAnsi" w:cs="Times New Roman"/>
          <w:b/>
        </w:rPr>
      </w:pPr>
      <w:r w:rsidRPr="00C35F4B">
        <w:rPr>
          <w:rFonts w:asciiTheme="majorHAnsi" w:eastAsia="Times New Roman" w:hAnsiTheme="majorHAnsi" w:cs="Times New Roman"/>
          <w:b/>
        </w:rPr>
        <w:t>3.6</w:t>
      </w:r>
      <w:r w:rsidR="00F141BE" w:rsidRPr="00C35F4B">
        <w:rPr>
          <w:rFonts w:asciiTheme="majorHAnsi" w:eastAsia="Times New Roman" w:hAnsiTheme="majorHAnsi" w:cs="Times New Roman"/>
          <w:b/>
        </w:rPr>
        <w:t xml:space="preserve">- </w:t>
      </w:r>
      <w:r w:rsidR="00265595" w:rsidRPr="00C35F4B">
        <w:rPr>
          <w:rFonts w:asciiTheme="majorHAnsi" w:eastAsia="Times New Roman" w:hAnsiTheme="majorHAnsi" w:cs="Times New Roman"/>
          <w:b/>
        </w:rPr>
        <w:t>Regularidade fiscal e trabalhista</w:t>
      </w:r>
    </w:p>
    <w:p w:rsidR="00F141BE" w:rsidRPr="00C35F4B" w:rsidRDefault="00EA299F" w:rsidP="00372CF9">
      <w:pPr>
        <w:spacing w:before="120" w:line="276" w:lineRule="auto"/>
        <w:jc w:val="both"/>
        <w:rPr>
          <w:rFonts w:asciiTheme="majorHAnsi" w:eastAsia="Times New Roman" w:hAnsiTheme="majorHAnsi" w:cs="Times New Roman"/>
        </w:rPr>
      </w:pPr>
      <w:r w:rsidRPr="00C35F4B">
        <w:rPr>
          <w:rFonts w:asciiTheme="majorHAnsi" w:eastAsia="Times New Roman" w:hAnsiTheme="majorHAnsi" w:cs="Times New Roman"/>
        </w:rPr>
        <w:t>3.6</w:t>
      </w:r>
      <w:r w:rsidR="00F141BE" w:rsidRPr="00C35F4B">
        <w:rPr>
          <w:rFonts w:asciiTheme="majorHAnsi" w:eastAsia="Times New Roman" w:hAnsiTheme="majorHAnsi" w:cs="Times New Roman"/>
        </w:rPr>
        <w:t>.1- Prova de inscrição no Cadastro Nacional de Pessoa Jurídica (CNPJ);</w:t>
      </w:r>
    </w:p>
    <w:p w:rsidR="00F141BE" w:rsidRPr="00C35F4B" w:rsidRDefault="00EA299F" w:rsidP="00372CF9">
      <w:pPr>
        <w:spacing w:before="120" w:line="276" w:lineRule="auto"/>
        <w:jc w:val="both"/>
        <w:rPr>
          <w:rFonts w:asciiTheme="majorHAnsi" w:eastAsia="Times New Roman" w:hAnsiTheme="majorHAnsi" w:cs="Times New Roman"/>
        </w:rPr>
      </w:pPr>
      <w:r w:rsidRPr="00C35F4B">
        <w:rPr>
          <w:rFonts w:asciiTheme="majorHAnsi" w:eastAsia="Times New Roman" w:hAnsiTheme="majorHAnsi" w:cs="Times New Roman"/>
        </w:rPr>
        <w:t>3.6</w:t>
      </w:r>
      <w:r w:rsidR="00F141BE" w:rsidRPr="00C35F4B">
        <w:rPr>
          <w:rFonts w:asciiTheme="majorHAnsi" w:eastAsia="Times New Roman" w:hAnsiTheme="majorHAnsi" w:cs="Times New Roman"/>
        </w:rPr>
        <w:t xml:space="preserve">.2- Prova de inscrição no Cadastro de Contribuintes do Município, relativo ao domicílio ou sede do licitante, pertinente ao seu ramo de atividades; </w:t>
      </w:r>
    </w:p>
    <w:p w:rsidR="00F141BE" w:rsidRPr="00C35F4B" w:rsidRDefault="00EA299F" w:rsidP="00372CF9">
      <w:pPr>
        <w:spacing w:before="120" w:line="276" w:lineRule="auto"/>
        <w:jc w:val="both"/>
        <w:rPr>
          <w:rFonts w:asciiTheme="majorHAnsi" w:eastAsia="Times New Roman" w:hAnsiTheme="majorHAnsi" w:cs="Times New Roman"/>
        </w:rPr>
      </w:pPr>
      <w:r w:rsidRPr="00C35F4B">
        <w:rPr>
          <w:rFonts w:asciiTheme="majorHAnsi" w:eastAsia="Times New Roman" w:hAnsiTheme="majorHAnsi" w:cs="Times New Roman"/>
        </w:rPr>
        <w:t>3.6</w:t>
      </w:r>
      <w:r w:rsidR="00F141BE" w:rsidRPr="00C35F4B">
        <w:rPr>
          <w:rFonts w:asciiTheme="majorHAnsi" w:eastAsia="Times New Roman" w:hAnsiTheme="majorHAnsi" w:cs="Times New Roman"/>
        </w:rPr>
        <w:t>.3- Prova de regularidade para com a Fazenda Federal (Dívida Ativa da União);</w:t>
      </w:r>
    </w:p>
    <w:p w:rsidR="00F141BE" w:rsidRPr="00C35F4B" w:rsidRDefault="00EA299F" w:rsidP="00372CF9">
      <w:pPr>
        <w:spacing w:before="120" w:line="276" w:lineRule="auto"/>
        <w:jc w:val="both"/>
        <w:rPr>
          <w:rFonts w:asciiTheme="majorHAnsi" w:eastAsia="Times New Roman" w:hAnsiTheme="majorHAnsi" w:cs="Times New Roman"/>
        </w:rPr>
      </w:pPr>
      <w:r w:rsidRPr="00C35F4B">
        <w:rPr>
          <w:rFonts w:asciiTheme="majorHAnsi" w:eastAsia="Times New Roman" w:hAnsiTheme="majorHAnsi" w:cs="Times New Roman"/>
        </w:rPr>
        <w:t>3.6</w:t>
      </w:r>
      <w:r w:rsidR="00F141BE" w:rsidRPr="00C35F4B">
        <w:rPr>
          <w:rFonts w:asciiTheme="majorHAnsi" w:eastAsia="Times New Roman" w:hAnsiTheme="majorHAnsi" w:cs="Times New Roman"/>
        </w:rPr>
        <w:t>.4- Certidão que prove a regularidade para com a Fazenda Estadual, relativo ao domicílio ou sede do licitante, pertinente ao seu ramo de atividades;</w:t>
      </w:r>
    </w:p>
    <w:p w:rsidR="00F141BE" w:rsidRPr="00C35F4B" w:rsidRDefault="00EA299F" w:rsidP="00372CF9">
      <w:pPr>
        <w:spacing w:before="120" w:line="276" w:lineRule="auto"/>
        <w:jc w:val="both"/>
        <w:rPr>
          <w:rFonts w:asciiTheme="majorHAnsi" w:eastAsia="Times New Roman" w:hAnsiTheme="majorHAnsi" w:cs="Times New Roman"/>
        </w:rPr>
      </w:pPr>
      <w:r w:rsidRPr="00C35F4B">
        <w:rPr>
          <w:rFonts w:asciiTheme="majorHAnsi" w:eastAsia="Times New Roman" w:hAnsiTheme="majorHAnsi" w:cs="Times New Roman"/>
        </w:rPr>
        <w:t>3.6</w:t>
      </w:r>
      <w:r w:rsidR="00F141BE" w:rsidRPr="00C35F4B">
        <w:rPr>
          <w:rFonts w:asciiTheme="majorHAnsi" w:eastAsia="Times New Roman" w:hAnsiTheme="majorHAnsi" w:cs="Times New Roman"/>
        </w:rPr>
        <w:t>.5- Certidão que prove a regularidade para com a Fazenda Municipal da jurisdição fiscal do estabelecimento licitante;</w:t>
      </w:r>
    </w:p>
    <w:p w:rsidR="00F141BE" w:rsidRPr="00C35F4B" w:rsidRDefault="00EA299F" w:rsidP="00372CF9">
      <w:pPr>
        <w:spacing w:before="120" w:line="276" w:lineRule="auto"/>
        <w:jc w:val="both"/>
        <w:rPr>
          <w:rFonts w:asciiTheme="majorHAnsi" w:eastAsia="Times New Roman" w:hAnsiTheme="majorHAnsi" w:cs="Times New Roman"/>
        </w:rPr>
      </w:pPr>
      <w:r w:rsidRPr="00C35F4B">
        <w:rPr>
          <w:rFonts w:asciiTheme="majorHAnsi" w:eastAsia="Times New Roman" w:hAnsiTheme="majorHAnsi" w:cs="Times New Roman"/>
        </w:rPr>
        <w:t>3.6</w:t>
      </w:r>
      <w:r w:rsidR="00F141BE" w:rsidRPr="00C35F4B">
        <w:rPr>
          <w:rFonts w:asciiTheme="majorHAnsi" w:eastAsia="Times New Roman" w:hAnsiTheme="majorHAnsi" w:cs="Times New Roman"/>
        </w:rPr>
        <w:t>.6- Certidão que prove a regularidade relativa ao Fundo de Garantia por Tempo de Serviço (FGTS);</w:t>
      </w:r>
    </w:p>
    <w:p w:rsidR="00F141BE" w:rsidRPr="00C35F4B" w:rsidRDefault="00EA299F" w:rsidP="00372CF9">
      <w:pPr>
        <w:spacing w:before="120" w:line="276" w:lineRule="auto"/>
        <w:jc w:val="both"/>
        <w:rPr>
          <w:rFonts w:asciiTheme="majorHAnsi" w:eastAsia="Times New Roman" w:hAnsiTheme="majorHAnsi" w:cs="Times New Roman"/>
        </w:rPr>
      </w:pPr>
      <w:r w:rsidRPr="00C35F4B">
        <w:rPr>
          <w:rFonts w:asciiTheme="majorHAnsi" w:eastAsia="Times New Roman" w:hAnsiTheme="majorHAnsi" w:cs="Times New Roman"/>
        </w:rPr>
        <w:t>3.6</w:t>
      </w:r>
      <w:r w:rsidR="00F141BE" w:rsidRPr="00C35F4B">
        <w:rPr>
          <w:rFonts w:asciiTheme="majorHAnsi" w:eastAsia="Times New Roman" w:hAnsiTheme="majorHAnsi" w:cs="Times New Roman"/>
        </w:rPr>
        <w:t>.7- Certidão Negativa de Débitos Trabalhistas, expedida pela Justiça do Trabalho.</w:t>
      </w:r>
    </w:p>
    <w:p w:rsidR="00F141BE" w:rsidRPr="00C35F4B" w:rsidRDefault="00EA299F" w:rsidP="00372CF9">
      <w:pPr>
        <w:spacing w:before="120" w:line="276" w:lineRule="auto"/>
        <w:jc w:val="both"/>
        <w:rPr>
          <w:rFonts w:asciiTheme="majorHAnsi" w:eastAsia="Times New Roman" w:hAnsiTheme="majorHAnsi" w:cs="Times New Roman"/>
          <w:b/>
        </w:rPr>
      </w:pPr>
      <w:r w:rsidRPr="00C35F4B">
        <w:rPr>
          <w:rFonts w:asciiTheme="majorHAnsi" w:eastAsia="Times New Roman" w:hAnsiTheme="majorHAnsi" w:cs="Times New Roman"/>
          <w:b/>
        </w:rPr>
        <w:t>3.7</w:t>
      </w:r>
      <w:r w:rsidR="00F141BE" w:rsidRPr="00C35F4B">
        <w:rPr>
          <w:rFonts w:asciiTheme="majorHAnsi" w:eastAsia="Times New Roman" w:hAnsiTheme="majorHAnsi" w:cs="Times New Roman"/>
          <w:b/>
        </w:rPr>
        <w:t xml:space="preserve">- </w:t>
      </w:r>
      <w:r w:rsidR="00265595" w:rsidRPr="00C35F4B">
        <w:rPr>
          <w:rFonts w:asciiTheme="majorHAnsi" w:eastAsia="Times New Roman" w:hAnsiTheme="majorHAnsi" w:cs="Times New Roman"/>
          <w:b/>
        </w:rPr>
        <w:t>Qualificação econômico-financeira</w:t>
      </w:r>
    </w:p>
    <w:p w:rsidR="00F141BE" w:rsidRPr="00C35F4B" w:rsidRDefault="00EA299F" w:rsidP="00372CF9">
      <w:pPr>
        <w:spacing w:before="120" w:line="276" w:lineRule="auto"/>
        <w:jc w:val="both"/>
        <w:rPr>
          <w:rFonts w:asciiTheme="majorHAnsi" w:eastAsia="Times New Roman" w:hAnsiTheme="majorHAnsi" w:cs="Times New Roman"/>
        </w:rPr>
      </w:pPr>
      <w:r w:rsidRPr="00C35F4B">
        <w:rPr>
          <w:rFonts w:asciiTheme="majorHAnsi" w:eastAsia="Times New Roman" w:hAnsiTheme="majorHAnsi" w:cs="Times New Roman"/>
        </w:rPr>
        <w:t>3.7</w:t>
      </w:r>
      <w:r w:rsidR="00F141BE" w:rsidRPr="00C35F4B">
        <w:rPr>
          <w:rFonts w:asciiTheme="majorHAnsi" w:eastAsia="Times New Roman" w:hAnsiTheme="majorHAnsi" w:cs="Times New Roman"/>
        </w:rPr>
        <w:t>.1- Certidão Negativa de Falência, recuperação judicial ou concordata expedida pelo distribuidor da sede da pessoa jurídica.</w:t>
      </w:r>
    </w:p>
    <w:p w:rsidR="00F141BE" w:rsidRPr="00C35F4B" w:rsidRDefault="00F141BE" w:rsidP="00372CF9">
      <w:pPr>
        <w:spacing w:before="120" w:line="276" w:lineRule="auto"/>
        <w:jc w:val="both"/>
        <w:rPr>
          <w:rFonts w:asciiTheme="majorHAnsi" w:eastAsia="Times New Roman" w:hAnsiTheme="majorHAnsi" w:cs="Times New Roman"/>
          <w:b/>
        </w:rPr>
      </w:pPr>
      <w:r w:rsidRPr="00C35F4B">
        <w:rPr>
          <w:rFonts w:asciiTheme="majorHAnsi" w:eastAsia="Times New Roman" w:hAnsiTheme="majorHAnsi" w:cs="Times New Roman"/>
          <w:b/>
        </w:rPr>
        <w:t xml:space="preserve">4- </w:t>
      </w:r>
      <w:r w:rsidR="00265595" w:rsidRPr="00C35F4B">
        <w:rPr>
          <w:rFonts w:asciiTheme="majorHAnsi" w:eastAsia="Times New Roman" w:hAnsiTheme="majorHAnsi" w:cs="Times New Roman"/>
          <w:b/>
        </w:rPr>
        <w:t>OBRIGAÇÕES</w:t>
      </w:r>
      <w:r w:rsidRPr="00C35F4B">
        <w:rPr>
          <w:rFonts w:asciiTheme="majorHAnsi" w:eastAsia="Times New Roman" w:hAnsiTheme="majorHAnsi" w:cs="Times New Roman"/>
          <w:b/>
        </w:rPr>
        <w:t xml:space="preserve"> DA CONTRATADA</w:t>
      </w:r>
    </w:p>
    <w:p w:rsidR="00F141BE" w:rsidRPr="00C35F4B" w:rsidRDefault="00F141BE" w:rsidP="00372CF9">
      <w:pPr>
        <w:spacing w:before="120" w:line="276" w:lineRule="auto"/>
        <w:jc w:val="both"/>
        <w:rPr>
          <w:rFonts w:asciiTheme="majorHAnsi" w:eastAsia="Times New Roman" w:hAnsiTheme="majorHAnsi" w:cs="Times New Roman"/>
        </w:rPr>
      </w:pPr>
      <w:r w:rsidRPr="00C35F4B">
        <w:rPr>
          <w:rFonts w:asciiTheme="majorHAnsi" w:eastAsia="Times New Roman" w:hAnsiTheme="majorHAnsi" w:cs="Times New Roman"/>
        </w:rPr>
        <w:t>4.1.1- Manter, durante todo o prazo de vigência do contrato, as condições de habilitação e qualificação compatíveis com a obrigação assumida;</w:t>
      </w:r>
    </w:p>
    <w:p w:rsidR="00F141BE" w:rsidRPr="00C35F4B" w:rsidRDefault="00F141BE" w:rsidP="00372CF9">
      <w:pPr>
        <w:spacing w:before="120" w:line="276" w:lineRule="auto"/>
        <w:jc w:val="both"/>
        <w:rPr>
          <w:rFonts w:asciiTheme="majorHAnsi" w:eastAsia="Times New Roman" w:hAnsiTheme="majorHAnsi" w:cs="Times New Roman"/>
        </w:rPr>
      </w:pPr>
      <w:r w:rsidRPr="00C35F4B">
        <w:rPr>
          <w:rFonts w:asciiTheme="majorHAnsi" w:eastAsia="Times New Roman" w:hAnsiTheme="majorHAnsi" w:cs="Times New Roman"/>
          <w:b/>
        </w:rPr>
        <w:t>5- OBRIGAÇÕES DA CONTRATANTE</w:t>
      </w:r>
    </w:p>
    <w:p w:rsidR="00F141BE" w:rsidRPr="00C35F4B" w:rsidRDefault="00F141BE" w:rsidP="00372CF9">
      <w:pPr>
        <w:spacing w:before="120" w:line="276" w:lineRule="auto"/>
        <w:jc w:val="both"/>
        <w:rPr>
          <w:rFonts w:asciiTheme="majorHAnsi" w:eastAsia="Times New Roman" w:hAnsiTheme="majorHAnsi" w:cs="Times New Roman"/>
        </w:rPr>
      </w:pPr>
      <w:r w:rsidRPr="00C35F4B">
        <w:rPr>
          <w:rFonts w:asciiTheme="majorHAnsi" w:eastAsia="Times New Roman" w:hAnsiTheme="majorHAnsi" w:cs="Times New Roman"/>
        </w:rPr>
        <w:t>5.1- Efetuar o pagamento no prazo previsto no contrato;</w:t>
      </w:r>
    </w:p>
    <w:p w:rsidR="005C2B70" w:rsidRPr="00C35F4B" w:rsidRDefault="005C2B70" w:rsidP="00372CF9">
      <w:pPr>
        <w:spacing w:before="120" w:line="276" w:lineRule="auto"/>
        <w:jc w:val="both"/>
        <w:rPr>
          <w:rFonts w:asciiTheme="majorHAnsi" w:eastAsia="Times New Roman" w:hAnsiTheme="majorHAnsi" w:cs="Times New Roman"/>
          <w:b/>
        </w:rPr>
      </w:pPr>
    </w:p>
    <w:p w:rsidR="00F141BE" w:rsidRPr="00C35F4B" w:rsidRDefault="00F141BE" w:rsidP="00372CF9">
      <w:pPr>
        <w:spacing w:before="120" w:line="276" w:lineRule="auto"/>
        <w:jc w:val="both"/>
        <w:rPr>
          <w:rFonts w:asciiTheme="majorHAnsi" w:eastAsia="Times New Roman" w:hAnsiTheme="majorHAnsi" w:cs="Times New Roman"/>
          <w:b/>
        </w:rPr>
      </w:pPr>
      <w:r w:rsidRPr="00C35F4B">
        <w:rPr>
          <w:rFonts w:asciiTheme="majorHAnsi" w:eastAsia="Times New Roman" w:hAnsiTheme="majorHAnsi" w:cs="Times New Roman"/>
          <w:b/>
        </w:rPr>
        <w:t>6- SANÇÕES ADMINISTRATIVAS</w:t>
      </w:r>
    </w:p>
    <w:p w:rsidR="00F141BE" w:rsidRPr="00C35F4B" w:rsidRDefault="00F141BE" w:rsidP="00372CF9">
      <w:pPr>
        <w:spacing w:before="120" w:line="276" w:lineRule="auto"/>
        <w:jc w:val="both"/>
        <w:rPr>
          <w:rFonts w:asciiTheme="majorHAnsi" w:eastAsia="Times New Roman" w:hAnsiTheme="majorHAnsi" w:cs="Times New Roman"/>
        </w:rPr>
      </w:pPr>
      <w:r w:rsidRPr="00C35F4B">
        <w:rPr>
          <w:rFonts w:asciiTheme="majorHAnsi" w:eastAsia="Times New Roman" w:hAnsiTheme="majorHAnsi" w:cs="Times New Roman"/>
        </w:rPr>
        <w:t>6.1- Pela inexecução total ou parcial do objeto do contrato, o Município poderá, garantida a prévia defesa no prazo de 05 dias úteis, aplicar à contratada as seguintes sanções:</w:t>
      </w:r>
    </w:p>
    <w:p w:rsidR="00F141BE" w:rsidRPr="00C35F4B" w:rsidRDefault="00F141BE" w:rsidP="00372CF9">
      <w:pPr>
        <w:numPr>
          <w:ilvl w:val="0"/>
          <w:numId w:val="27"/>
        </w:numPr>
        <w:tabs>
          <w:tab w:val="left" w:pos="0"/>
        </w:tabs>
        <w:spacing w:before="120" w:line="276" w:lineRule="auto"/>
        <w:ind w:left="0" w:hanging="11"/>
        <w:jc w:val="both"/>
        <w:rPr>
          <w:rFonts w:asciiTheme="majorHAnsi" w:eastAsia="Times New Roman" w:hAnsiTheme="majorHAnsi" w:cs="Times New Roman"/>
        </w:rPr>
      </w:pPr>
      <w:r w:rsidRPr="00C35F4B">
        <w:rPr>
          <w:rFonts w:asciiTheme="majorHAnsi" w:eastAsia="Times New Roman" w:hAnsiTheme="majorHAnsi" w:cs="Times New Roman"/>
        </w:rPr>
        <w:t>Advertência;</w:t>
      </w:r>
    </w:p>
    <w:p w:rsidR="00F141BE" w:rsidRPr="00C35F4B" w:rsidRDefault="00F141BE" w:rsidP="00372CF9">
      <w:pPr>
        <w:numPr>
          <w:ilvl w:val="0"/>
          <w:numId w:val="27"/>
        </w:numPr>
        <w:tabs>
          <w:tab w:val="left" w:pos="0"/>
        </w:tabs>
        <w:spacing w:before="120" w:line="276" w:lineRule="auto"/>
        <w:ind w:left="0" w:hanging="11"/>
        <w:jc w:val="both"/>
        <w:rPr>
          <w:rFonts w:asciiTheme="majorHAnsi" w:eastAsia="Times New Roman" w:hAnsiTheme="majorHAnsi" w:cs="Times New Roman"/>
        </w:rPr>
      </w:pPr>
      <w:r w:rsidRPr="00C35F4B">
        <w:rPr>
          <w:rFonts w:asciiTheme="majorHAnsi" w:eastAsia="Times New Roman" w:hAnsiTheme="majorHAnsi" w:cs="Times New Roman"/>
        </w:rPr>
        <w:t>Multa;</w:t>
      </w:r>
    </w:p>
    <w:p w:rsidR="00F141BE" w:rsidRPr="00C35F4B" w:rsidRDefault="00F141BE" w:rsidP="00372CF9">
      <w:pPr>
        <w:numPr>
          <w:ilvl w:val="0"/>
          <w:numId w:val="27"/>
        </w:numPr>
        <w:tabs>
          <w:tab w:val="left" w:pos="0"/>
        </w:tabs>
        <w:spacing w:before="120" w:line="276" w:lineRule="auto"/>
        <w:ind w:left="0" w:hanging="11"/>
        <w:jc w:val="both"/>
        <w:rPr>
          <w:rFonts w:asciiTheme="majorHAnsi" w:eastAsia="Times New Roman" w:hAnsiTheme="majorHAnsi" w:cs="Times New Roman"/>
        </w:rPr>
      </w:pPr>
      <w:r w:rsidRPr="00C35F4B">
        <w:rPr>
          <w:rFonts w:asciiTheme="majorHAnsi" w:eastAsia="Times New Roman" w:hAnsiTheme="majorHAnsi" w:cs="Times New Roman"/>
        </w:rPr>
        <w:t>Rescisão contratual;</w:t>
      </w:r>
    </w:p>
    <w:p w:rsidR="00F141BE" w:rsidRPr="00C35F4B" w:rsidRDefault="00F141BE" w:rsidP="00372CF9">
      <w:pPr>
        <w:numPr>
          <w:ilvl w:val="0"/>
          <w:numId w:val="27"/>
        </w:numPr>
        <w:tabs>
          <w:tab w:val="left" w:pos="0"/>
        </w:tabs>
        <w:spacing w:before="120" w:line="276" w:lineRule="auto"/>
        <w:ind w:left="0" w:hanging="11"/>
        <w:jc w:val="both"/>
        <w:rPr>
          <w:rFonts w:asciiTheme="majorHAnsi" w:eastAsia="Times New Roman" w:hAnsiTheme="majorHAnsi" w:cs="Times New Roman"/>
        </w:rPr>
      </w:pPr>
      <w:r w:rsidRPr="00C35F4B">
        <w:rPr>
          <w:rFonts w:asciiTheme="majorHAnsi" w:eastAsia="Times New Roman" w:hAnsiTheme="majorHAnsi" w:cs="Times New Roman"/>
        </w:rPr>
        <w:t>Suspensão temporária do direito de participar de licitação e impedimento de contratar com a Administração Pública, por Prazo de até dois anos; e</w:t>
      </w:r>
    </w:p>
    <w:p w:rsidR="00F141BE" w:rsidRPr="00C35F4B" w:rsidRDefault="00F141BE" w:rsidP="00372CF9">
      <w:pPr>
        <w:numPr>
          <w:ilvl w:val="0"/>
          <w:numId w:val="27"/>
        </w:numPr>
        <w:tabs>
          <w:tab w:val="left" w:pos="0"/>
        </w:tabs>
        <w:spacing w:before="120" w:line="276" w:lineRule="auto"/>
        <w:ind w:left="0" w:hanging="11"/>
        <w:jc w:val="both"/>
        <w:rPr>
          <w:rFonts w:asciiTheme="majorHAnsi" w:eastAsia="Times New Roman" w:hAnsiTheme="majorHAnsi" w:cs="Times New Roman"/>
        </w:rPr>
      </w:pPr>
      <w:r w:rsidRPr="00C35F4B">
        <w:rPr>
          <w:rFonts w:asciiTheme="majorHAnsi" w:eastAsia="Times New Roman" w:hAnsiTheme="majorHAnsi" w:cs="Times New Roman"/>
        </w:rPr>
        <w:lastRenderedPageBreak/>
        <w:t>Declaração de inidoneidade para licitar ou contratar com a Administração Pública enquanto perdurarem os motivos determinantes da punição ou até que seja promovida a reabilitação perante a própria autoridade que aplicou a penalidade, que será concedida após o licitante ressarcir a Administração por eventuais prejuízos causados e depois de decorrido o prazo da sanção aplicada com base no subitem anterior.</w:t>
      </w:r>
    </w:p>
    <w:p w:rsidR="00F141BE" w:rsidRPr="00C35F4B" w:rsidRDefault="00F141BE" w:rsidP="00372CF9">
      <w:pPr>
        <w:spacing w:before="120" w:line="276" w:lineRule="auto"/>
        <w:jc w:val="both"/>
        <w:rPr>
          <w:rFonts w:asciiTheme="majorHAnsi" w:eastAsia="Times New Roman" w:hAnsiTheme="majorHAnsi" w:cs="Times New Roman"/>
        </w:rPr>
      </w:pPr>
      <w:r w:rsidRPr="00C35F4B">
        <w:rPr>
          <w:rFonts w:asciiTheme="majorHAnsi" w:eastAsia="Times New Roman" w:hAnsiTheme="majorHAnsi" w:cs="Times New Roman"/>
          <w:b/>
        </w:rPr>
        <w:t>7- DA VIGÊNCIA</w:t>
      </w:r>
    </w:p>
    <w:p w:rsidR="00F141BE" w:rsidRPr="00C35F4B" w:rsidRDefault="006941C1" w:rsidP="00372CF9">
      <w:pPr>
        <w:spacing w:before="120" w:line="276" w:lineRule="auto"/>
        <w:jc w:val="both"/>
        <w:rPr>
          <w:rFonts w:asciiTheme="majorHAnsi" w:eastAsia="Times New Roman" w:hAnsiTheme="majorHAnsi" w:cs="Times New Roman"/>
        </w:rPr>
      </w:pPr>
      <w:r w:rsidRPr="00C35F4B">
        <w:rPr>
          <w:rFonts w:asciiTheme="majorHAnsi" w:eastAsia="Times New Roman" w:hAnsiTheme="majorHAnsi" w:cs="Times New Roman"/>
        </w:rPr>
        <w:t xml:space="preserve">7.1- </w:t>
      </w:r>
      <w:r w:rsidR="00EA7533" w:rsidRPr="00C35F4B">
        <w:rPr>
          <w:rFonts w:asciiTheme="majorHAnsi" w:eastAsia="Times New Roman" w:hAnsiTheme="majorHAnsi" w:cs="Times New Roman"/>
          <w:highlight w:val="yellow"/>
        </w:rPr>
        <w:t>A ARP terá vigência de 12 (doze) meses, prorrogável por igual período conforme Lei nº 14.131/2021.</w:t>
      </w:r>
      <w:r w:rsidR="00EA7533" w:rsidRPr="00C35F4B">
        <w:rPr>
          <w:rFonts w:asciiTheme="majorHAnsi" w:eastAsia="Times New Roman" w:hAnsiTheme="majorHAnsi" w:cs="Times New Roman"/>
        </w:rPr>
        <w:t xml:space="preserve"> </w:t>
      </w:r>
    </w:p>
    <w:p w:rsidR="00F141BE" w:rsidRPr="00C35F4B" w:rsidRDefault="00F141BE" w:rsidP="00372CF9">
      <w:pPr>
        <w:spacing w:before="120" w:line="276" w:lineRule="auto"/>
        <w:jc w:val="both"/>
        <w:rPr>
          <w:rFonts w:asciiTheme="majorHAnsi" w:eastAsia="Times New Roman" w:hAnsiTheme="majorHAnsi" w:cs="Times New Roman"/>
          <w:b/>
        </w:rPr>
      </w:pPr>
      <w:r w:rsidRPr="00C35F4B">
        <w:rPr>
          <w:rFonts w:asciiTheme="majorHAnsi" w:eastAsia="Times New Roman" w:hAnsiTheme="majorHAnsi" w:cs="Times New Roman"/>
          <w:b/>
        </w:rPr>
        <w:t>8 – ESPECIFICAÕES DA CONTRATAÇÃO</w:t>
      </w:r>
    </w:p>
    <w:p w:rsidR="00F141BE" w:rsidRPr="00C35F4B" w:rsidRDefault="00F141BE" w:rsidP="00372CF9">
      <w:pPr>
        <w:spacing w:before="120" w:line="276" w:lineRule="auto"/>
        <w:jc w:val="both"/>
        <w:rPr>
          <w:rFonts w:asciiTheme="majorHAnsi" w:eastAsia="Times New Roman" w:hAnsiTheme="majorHAnsi" w:cs="Times New Roman"/>
          <w:b/>
        </w:rPr>
      </w:pPr>
      <w:r w:rsidRPr="00C35F4B">
        <w:rPr>
          <w:rFonts w:asciiTheme="majorHAnsi" w:eastAsia="Times New Roman" w:hAnsiTheme="majorHAnsi" w:cs="Times New Roman"/>
          <w:b/>
        </w:rPr>
        <w:t xml:space="preserve">8.1- </w:t>
      </w:r>
      <w:r w:rsidR="00265595" w:rsidRPr="00C35F4B">
        <w:rPr>
          <w:rFonts w:asciiTheme="majorHAnsi" w:eastAsia="Times New Roman" w:hAnsiTheme="majorHAnsi" w:cs="Times New Roman"/>
          <w:b/>
        </w:rPr>
        <w:t>Tipo de licitação</w:t>
      </w:r>
    </w:p>
    <w:p w:rsidR="005C2B70" w:rsidRPr="00C35F4B" w:rsidRDefault="00265595" w:rsidP="00372CF9">
      <w:pPr>
        <w:spacing w:before="120" w:line="276" w:lineRule="auto"/>
        <w:jc w:val="both"/>
        <w:rPr>
          <w:rFonts w:asciiTheme="majorHAnsi" w:eastAsia="Times New Roman" w:hAnsiTheme="majorHAnsi" w:cs="Times New Roman"/>
        </w:rPr>
      </w:pPr>
      <w:r w:rsidRPr="00C35F4B">
        <w:rPr>
          <w:rFonts w:asciiTheme="majorHAnsi" w:eastAsia="Times New Roman" w:hAnsiTheme="majorHAnsi" w:cs="Times New Roman"/>
        </w:rPr>
        <w:t xml:space="preserve">8.1.1- </w:t>
      </w:r>
      <w:r w:rsidR="00F141BE" w:rsidRPr="00C35F4B">
        <w:rPr>
          <w:rFonts w:asciiTheme="majorHAnsi" w:eastAsia="Times New Roman" w:hAnsiTheme="majorHAnsi" w:cs="Times New Roman"/>
        </w:rPr>
        <w:t>O julgamento dar-se-á pelo menor</w:t>
      </w:r>
      <w:r w:rsidR="005C2B70" w:rsidRPr="00C35F4B">
        <w:rPr>
          <w:rFonts w:asciiTheme="majorHAnsi" w:eastAsia="Times New Roman" w:hAnsiTheme="majorHAnsi" w:cs="Times New Roman"/>
        </w:rPr>
        <w:t xml:space="preserve"> preço. Pregão Eletrônico. </w:t>
      </w:r>
    </w:p>
    <w:p w:rsidR="00F141BE" w:rsidRPr="00C35F4B" w:rsidRDefault="00F141BE" w:rsidP="00372CF9">
      <w:pPr>
        <w:spacing w:before="120" w:line="276" w:lineRule="auto"/>
        <w:jc w:val="both"/>
        <w:rPr>
          <w:rFonts w:asciiTheme="majorHAnsi" w:eastAsia="Times New Roman" w:hAnsiTheme="majorHAnsi" w:cs="Times New Roman"/>
        </w:rPr>
      </w:pPr>
      <w:r w:rsidRPr="00C35F4B">
        <w:rPr>
          <w:rFonts w:asciiTheme="majorHAnsi" w:eastAsia="Times New Roman" w:hAnsiTheme="majorHAnsi" w:cs="Times New Roman"/>
          <w:b/>
        </w:rPr>
        <w:t>9- CRITÉRIOS DE PAGAMENTO</w:t>
      </w:r>
    </w:p>
    <w:p w:rsidR="00E728B7" w:rsidRPr="00C35F4B" w:rsidRDefault="00F141BE" w:rsidP="00372CF9">
      <w:pPr>
        <w:spacing w:before="120" w:line="276" w:lineRule="auto"/>
        <w:jc w:val="both"/>
        <w:rPr>
          <w:rFonts w:asciiTheme="majorHAnsi" w:eastAsia="Times New Roman" w:hAnsiTheme="majorHAnsi" w:cs="Times New Roman"/>
        </w:rPr>
      </w:pPr>
      <w:r w:rsidRPr="00C35F4B">
        <w:rPr>
          <w:rFonts w:asciiTheme="majorHAnsi" w:eastAsia="Times New Roman" w:hAnsiTheme="majorHAnsi" w:cs="Times New Roman"/>
        </w:rPr>
        <w:t xml:space="preserve">9.1- O pagamento será efetuado </w:t>
      </w:r>
      <w:r w:rsidR="004666E4" w:rsidRPr="00C35F4B">
        <w:rPr>
          <w:rFonts w:asciiTheme="majorHAnsi" w:eastAsia="Times New Roman" w:hAnsiTheme="majorHAnsi" w:cs="Times New Roman"/>
        </w:rPr>
        <w:t xml:space="preserve">em </w:t>
      </w:r>
      <w:r w:rsidR="00BC76FE" w:rsidRPr="00C35F4B">
        <w:rPr>
          <w:rFonts w:asciiTheme="majorHAnsi" w:eastAsia="Times New Roman" w:hAnsiTheme="majorHAnsi" w:cs="Times New Roman"/>
        </w:rPr>
        <w:t>2</w:t>
      </w:r>
      <w:r w:rsidR="007E197E" w:rsidRPr="00C35F4B">
        <w:rPr>
          <w:rFonts w:asciiTheme="majorHAnsi" w:eastAsia="Times New Roman" w:hAnsiTheme="majorHAnsi" w:cs="Times New Roman"/>
        </w:rPr>
        <w:t xml:space="preserve">5 dias úteis contados da apresentação da correspondente Nota </w:t>
      </w:r>
      <w:r w:rsidR="00667AAC" w:rsidRPr="00C35F4B">
        <w:rPr>
          <w:rFonts w:asciiTheme="majorHAnsi" w:eastAsia="Times New Roman" w:hAnsiTheme="majorHAnsi" w:cs="Times New Roman"/>
        </w:rPr>
        <w:t>emitida pela CONTRATADA</w:t>
      </w:r>
      <w:r w:rsidR="00EA7533" w:rsidRPr="00C35F4B">
        <w:rPr>
          <w:rFonts w:asciiTheme="majorHAnsi" w:eastAsia="Times New Roman" w:hAnsiTheme="majorHAnsi" w:cs="Times New Roman"/>
        </w:rPr>
        <w:t xml:space="preserve">. </w:t>
      </w:r>
    </w:p>
    <w:p w:rsidR="00F141BE" w:rsidRPr="00C35F4B" w:rsidRDefault="00F141BE" w:rsidP="00372CF9">
      <w:pPr>
        <w:spacing w:before="120" w:line="276" w:lineRule="auto"/>
        <w:jc w:val="both"/>
        <w:rPr>
          <w:rFonts w:asciiTheme="majorHAnsi" w:eastAsia="Times New Roman" w:hAnsiTheme="majorHAnsi" w:cs="Times New Roman"/>
        </w:rPr>
      </w:pPr>
      <w:r w:rsidRPr="00C35F4B">
        <w:rPr>
          <w:rFonts w:asciiTheme="majorHAnsi" w:eastAsia="Times New Roman" w:hAnsiTheme="majorHAnsi" w:cs="Times New Roman"/>
          <w:b/>
        </w:rPr>
        <w:t>10- FONTE DO RECURSO</w:t>
      </w:r>
      <w:r w:rsidRPr="00C35F4B">
        <w:rPr>
          <w:rFonts w:asciiTheme="majorHAnsi" w:eastAsia="Times New Roman" w:hAnsiTheme="majorHAnsi" w:cs="Times New Roman"/>
        </w:rPr>
        <w:t xml:space="preserve"> </w:t>
      </w:r>
    </w:p>
    <w:p w:rsidR="00EA7533" w:rsidRPr="00C35F4B" w:rsidRDefault="00EA7533" w:rsidP="00372CF9">
      <w:pPr>
        <w:spacing w:before="120" w:line="276" w:lineRule="auto"/>
        <w:jc w:val="both"/>
        <w:rPr>
          <w:rFonts w:asciiTheme="majorHAnsi" w:eastAsia="Times New Roman" w:hAnsiTheme="majorHAnsi" w:cs="Times New Roman"/>
          <w:b/>
        </w:rPr>
      </w:pPr>
      <w:r w:rsidRPr="00C35F4B">
        <w:rPr>
          <w:rFonts w:asciiTheme="majorHAnsi" w:eastAsia="Times New Roman" w:hAnsiTheme="majorHAnsi" w:cs="Times New Roman"/>
          <w:b/>
        </w:rPr>
        <w:t xml:space="preserve">Sistema de Registro de Preços – não é necessário indicar fontes de recursos. </w:t>
      </w:r>
    </w:p>
    <w:p w:rsidR="00F141BE" w:rsidRPr="00C35F4B" w:rsidRDefault="00F141BE" w:rsidP="00372CF9">
      <w:pPr>
        <w:spacing w:before="120" w:line="276" w:lineRule="auto"/>
        <w:jc w:val="both"/>
        <w:rPr>
          <w:rFonts w:asciiTheme="majorHAnsi" w:eastAsia="Times New Roman" w:hAnsiTheme="majorHAnsi" w:cs="Times New Roman"/>
        </w:rPr>
      </w:pPr>
      <w:r w:rsidRPr="00C35F4B">
        <w:rPr>
          <w:rFonts w:asciiTheme="majorHAnsi" w:eastAsia="Times New Roman" w:hAnsiTheme="majorHAnsi" w:cs="Times New Roman"/>
          <w:b/>
        </w:rPr>
        <w:t>11- GESTÃO DO CONTRATO</w:t>
      </w:r>
    </w:p>
    <w:p w:rsidR="00F141BE" w:rsidRPr="00C35F4B" w:rsidRDefault="00F141BE" w:rsidP="00372CF9">
      <w:pPr>
        <w:spacing w:before="120" w:line="276" w:lineRule="auto"/>
        <w:jc w:val="both"/>
        <w:rPr>
          <w:rFonts w:asciiTheme="majorHAnsi" w:eastAsia="Times New Roman" w:hAnsiTheme="majorHAnsi" w:cs="Times New Roman"/>
        </w:rPr>
      </w:pPr>
      <w:r w:rsidRPr="00C35F4B">
        <w:rPr>
          <w:rFonts w:asciiTheme="majorHAnsi" w:eastAsia="Times New Roman" w:hAnsiTheme="majorHAnsi" w:cs="Times New Roman"/>
        </w:rPr>
        <w:t>11.1- É responsável pela fiscalização do contrato a ser gerado a partir deste processo</w:t>
      </w:r>
      <w:r w:rsidR="00EA7533" w:rsidRPr="00C35F4B">
        <w:rPr>
          <w:rFonts w:asciiTheme="majorHAnsi" w:eastAsia="Times New Roman" w:hAnsiTheme="majorHAnsi" w:cs="Times New Roman"/>
        </w:rPr>
        <w:t xml:space="preserve"> o servidor a seguir indicado. </w:t>
      </w:r>
    </w:p>
    <w:p w:rsidR="001C04DC" w:rsidRPr="00C35F4B" w:rsidRDefault="00F141BE" w:rsidP="00372CF9">
      <w:pPr>
        <w:spacing w:before="120" w:line="276" w:lineRule="auto"/>
        <w:jc w:val="both"/>
        <w:rPr>
          <w:rFonts w:asciiTheme="majorHAnsi" w:eastAsia="Times New Roman" w:hAnsiTheme="majorHAnsi" w:cs="Times New Roman"/>
          <w:b/>
        </w:rPr>
      </w:pPr>
      <w:r w:rsidRPr="00C35F4B">
        <w:rPr>
          <w:rFonts w:asciiTheme="majorHAnsi" w:eastAsia="Times New Roman" w:hAnsiTheme="majorHAnsi" w:cs="Times New Roman"/>
        </w:rPr>
        <w:t xml:space="preserve">Nome do fiscal do contrato: </w:t>
      </w:r>
      <w:bookmarkStart w:id="2" w:name="bookmark=id.30j0zll" w:colFirst="0" w:colLast="0"/>
      <w:bookmarkEnd w:id="0"/>
      <w:bookmarkEnd w:id="2"/>
    </w:p>
    <w:p w:rsidR="003E0BE9" w:rsidRPr="00C35F4B" w:rsidRDefault="004F41F1" w:rsidP="00372CF9">
      <w:pPr>
        <w:spacing w:before="120" w:line="276" w:lineRule="auto"/>
        <w:jc w:val="both"/>
        <w:rPr>
          <w:rFonts w:asciiTheme="majorHAnsi" w:eastAsia="Times New Roman" w:hAnsiTheme="majorHAnsi" w:cs="Times New Roman"/>
          <w:b/>
        </w:rPr>
      </w:pPr>
      <w:r>
        <w:rPr>
          <w:rFonts w:asciiTheme="majorHAnsi" w:eastAsia="Times New Roman" w:hAnsiTheme="majorHAnsi" w:cs="Times New Roman"/>
          <w:b/>
        </w:rPr>
        <w:t>Ana Silvéria Munhós de Munhós Moreira</w:t>
      </w:r>
      <w:r w:rsidR="003E0BE9" w:rsidRPr="00C35F4B">
        <w:rPr>
          <w:rFonts w:asciiTheme="majorHAnsi" w:eastAsia="Times New Roman" w:hAnsiTheme="majorHAnsi" w:cs="Times New Roman"/>
          <w:b/>
        </w:rPr>
        <w:t xml:space="preserve"> – matrícula </w:t>
      </w:r>
      <w:r>
        <w:rPr>
          <w:rFonts w:asciiTheme="majorHAnsi" w:eastAsia="Times New Roman" w:hAnsiTheme="majorHAnsi" w:cs="Times New Roman"/>
          <w:b/>
        </w:rPr>
        <w:t>006</w:t>
      </w:r>
      <w:r w:rsidR="003E0BE9" w:rsidRPr="00C35F4B">
        <w:rPr>
          <w:rFonts w:asciiTheme="majorHAnsi" w:eastAsia="Times New Roman" w:hAnsiTheme="majorHAnsi" w:cs="Times New Roman"/>
          <w:b/>
        </w:rPr>
        <w:t xml:space="preserve"> – Agente Administrativo – FMHHTC</w:t>
      </w:r>
    </w:p>
    <w:p w:rsidR="004F41F1" w:rsidRPr="00C35F4B" w:rsidRDefault="00A66256" w:rsidP="004F41F1">
      <w:pPr>
        <w:spacing w:before="120" w:line="276" w:lineRule="auto"/>
        <w:jc w:val="both"/>
        <w:rPr>
          <w:rFonts w:asciiTheme="majorHAnsi" w:eastAsia="Times New Roman" w:hAnsiTheme="majorHAnsi" w:cs="Times New Roman"/>
          <w:b/>
        </w:rPr>
      </w:pPr>
      <w:r>
        <w:rPr>
          <w:rFonts w:asciiTheme="majorHAnsi" w:eastAsia="Times New Roman" w:hAnsiTheme="majorHAnsi" w:cs="Times New Roman"/>
          <w:b/>
        </w:rPr>
        <w:t xml:space="preserve">Fernanda Ricalde Teixeira Carvalho (matrícula 2391) – Agente adm. </w:t>
      </w:r>
      <w:r w:rsidR="004F41F1">
        <w:rPr>
          <w:rFonts w:asciiTheme="majorHAnsi" w:eastAsia="Times New Roman" w:hAnsiTheme="majorHAnsi" w:cs="Times New Roman"/>
          <w:b/>
        </w:rPr>
        <w:t>A</w:t>
      </w:r>
      <w:r>
        <w:rPr>
          <w:rFonts w:asciiTheme="majorHAnsi" w:eastAsia="Times New Roman" w:hAnsiTheme="majorHAnsi" w:cs="Times New Roman"/>
          <w:b/>
        </w:rPr>
        <w:t>uxiliar</w:t>
      </w:r>
      <w:r w:rsidR="004F41F1">
        <w:rPr>
          <w:rFonts w:asciiTheme="majorHAnsi" w:eastAsia="Times New Roman" w:hAnsiTheme="majorHAnsi" w:cs="Times New Roman"/>
          <w:b/>
        </w:rPr>
        <w:t xml:space="preserve"> - </w:t>
      </w:r>
      <w:r w:rsidR="004F41F1" w:rsidRPr="00C35F4B">
        <w:rPr>
          <w:rFonts w:asciiTheme="majorHAnsi" w:eastAsia="Times New Roman" w:hAnsiTheme="majorHAnsi" w:cs="Times New Roman"/>
          <w:b/>
        </w:rPr>
        <w:t>Secretaria de Saúde</w:t>
      </w:r>
    </w:p>
    <w:p w:rsidR="004F41F1" w:rsidRPr="00C35F4B" w:rsidRDefault="00C35F4B" w:rsidP="004F41F1">
      <w:pPr>
        <w:spacing w:before="120" w:line="276" w:lineRule="auto"/>
        <w:jc w:val="both"/>
        <w:rPr>
          <w:rFonts w:asciiTheme="majorHAnsi" w:eastAsia="Times New Roman" w:hAnsiTheme="majorHAnsi" w:cs="Times New Roman"/>
          <w:b/>
        </w:rPr>
      </w:pPr>
      <w:r>
        <w:rPr>
          <w:rFonts w:asciiTheme="majorHAnsi" w:eastAsia="Times New Roman" w:hAnsiTheme="majorHAnsi" w:cs="Times New Roman"/>
          <w:b/>
        </w:rPr>
        <w:t xml:space="preserve">Cristi </w:t>
      </w:r>
      <w:r w:rsidR="00A66256">
        <w:rPr>
          <w:rFonts w:asciiTheme="majorHAnsi" w:eastAsia="Times New Roman" w:hAnsiTheme="majorHAnsi" w:cs="Times New Roman"/>
          <w:b/>
        </w:rPr>
        <w:t>He</w:t>
      </w:r>
      <w:r>
        <w:rPr>
          <w:rFonts w:asciiTheme="majorHAnsi" w:eastAsia="Times New Roman" w:hAnsiTheme="majorHAnsi" w:cs="Times New Roman"/>
          <w:b/>
        </w:rPr>
        <w:t>len Maia</w:t>
      </w:r>
      <w:r w:rsidR="00A66256">
        <w:rPr>
          <w:rFonts w:asciiTheme="majorHAnsi" w:eastAsia="Times New Roman" w:hAnsiTheme="majorHAnsi" w:cs="Times New Roman"/>
          <w:b/>
        </w:rPr>
        <w:t xml:space="preserve"> Alves</w:t>
      </w:r>
      <w:r>
        <w:rPr>
          <w:rFonts w:asciiTheme="majorHAnsi" w:eastAsia="Times New Roman" w:hAnsiTheme="majorHAnsi" w:cs="Times New Roman"/>
          <w:b/>
        </w:rPr>
        <w:t xml:space="preserve"> </w:t>
      </w:r>
      <w:r w:rsidR="00A66256">
        <w:rPr>
          <w:rFonts w:asciiTheme="majorHAnsi" w:eastAsia="Times New Roman" w:hAnsiTheme="majorHAnsi" w:cs="Times New Roman"/>
          <w:b/>
        </w:rPr>
        <w:t xml:space="preserve"> (matrícula 2968) </w:t>
      </w:r>
      <w:r w:rsidR="003E0BE9" w:rsidRPr="00C35F4B">
        <w:rPr>
          <w:rFonts w:asciiTheme="majorHAnsi" w:eastAsia="Times New Roman" w:hAnsiTheme="majorHAnsi" w:cs="Times New Roman"/>
          <w:b/>
        </w:rPr>
        <w:t>–</w:t>
      </w:r>
      <w:r w:rsidR="001E1A7A" w:rsidRPr="00C35F4B">
        <w:rPr>
          <w:rFonts w:asciiTheme="majorHAnsi" w:eastAsia="Times New Roman" w:hAnsiTheme="majorHAnsi" w:cs="Times New Roman"/>
          <w:b/>
        </w:rPr>
        <w:t>Enfermeira</w:t>
      </w:r>
      <w:r w:rsidR="003E0BE9" w:rsidRPr="00C35F4B">
        <w:rPr>
          <w:rFonts w:asciiTheme="majorHAnsi" w:eastAsia="Times New Roman" w:hAnsiTheme="majorHAnsi" w:cs="Times New Roman"/>
          <w:b/>
        </w:rPr>
        <w:t xml:space="preserve"> </w:t>
      </w:r>
      <w:r w:rsidR="00A66256">
        <w:rPr>
          <w:rFonts w:asciiTheme="majorHAnsi" w:eastAsia="Times New Roman" w:hAnsiTheme="majorHAnsi" w:cs="Times New Roman"/>
          <w:b/>
        </w:rPr>
        <w:t xml:space="preserve">COREN 606451 </w:t>
      </w:r>
      <w:r w:rsidR="004F41F1">
        <w:rPr>
          <w:rFonts w:asciiTheme="majorHAnsi" w:eastAsia="Times New Roman" w:hAnsiTheme="majorHAnsi" w:cs="Times New Roman"/>
          <w:b/>
        </w:rPr>
        <w:t xml:space="preserve">- </w:t>
      </w:r>
      <w:r w:rsidR="004F41F1" w:rsidRPr="00C35F4B">
        <w:rPr>
          <w:rFonts w:asciiTheme="majorHAnsi" w:eastAsia="Times New Roman" w:hAnsiTheme="majorHAnsi" w:cs="Times New Roman"/>
          <w:b/>
        </w:rPr>
        <w:t>Secretaria de Saúde</w:t>
      </w:r>
    </w:p>
    <w:p w:rsidR="003E0BE9" w:rsidRPr="00C35F4B" w:rsidRDefault="003E0BE9" w:rsidP="00372CF9">
      <w:pPr>
        <w:spacing w:before="120" w:line="276" w:lineRule="auto"/>
        <w:jc w:val="both"/>
        <w:rPr>
          <w:rFonts w:asciiTheme="majorHAnsi" w:eastAsia="Times New Roman" w:hAnsiTheme="majorHAnsi" w:cs="Times New Roman"/>
        </w:rPr>
      </w:pPr>
    </w:p>
    <w:p w:rsidR="001C04DC" w:rsidRDefault="001C04DC" w:rsidP="00372CF9">
      <w:pPr>
        <w:spacing w:before="120" w:line="276" w:lineRule="auto"/>
        <w:jc w:val="both"/>
        <w:rPr>
          <w:rFonts w:asciiTheme="majorHAnsi" w:eastAsia="Times New Roman" w:hAnsiTheme="majorHAnsi" w:cs="Times New Roman"/>
        </w:rPr>
      </w:pPr>
    </w:p>
    <w:p w:rsidR="00A66256" w:rsidRDefault="00A66256" w:rsidP="00372CF9">
      <w:pPr>
        <w:spacing w:before="120" w:line="276" w:lineRule="auto"/>
        <w:jc w:val="both"/>
        <w:rPr>
          <w:rFonts w:asciiTheme="majorHAnsi" w:eastAsia="Times New Roman" w:hAnsiTheme="majorHAnsi" w:cs="Times New Roman"/>
        </w:rPr>
      </w:pPr>
    </w:p>
    <w:p w:rsidR="00A66256" w:rsidRDefault="00A66256" w:rsidP="00372CF9">
      <w:pPr>
        <w:spacing w:before="120" w:line="276" w:lineRule="auto"/>
        <w:jc w:val="both"/>
        <w:rPr>
          <w:rFonts w:asciiTheme="majorHAnsi" w:eastAsia="Times New Roman" w:hAnsiTheme="majorHAnsi" w:cs="Times New Roman"/>
        </w:rPr>
      </w:pPr>
    </w:p>
    <w:p w:rsidR="00A66256" w:rsidRDefault="00A66256" w:rsidP="00372CF9">
      <w:pPr>
        <w:spacing w:before="120" w:line="276" w:lineRule="auto"/>
        <w:jc w:val="both"/>
        <w:rPr>
          <w:rFonts w:asciiTheme="majorHAnsi" w:eastAsia="Times New Roman" w:hAnsiTheme="majorHAnsi" w:cs="Times New Roman"/>
        </w:rPr>
      </w:pPr>
    </w:p>
    <w:p w:rsidR="00A66256" w:rsidRPr="00C35F4B" w:rsidRDefault="00A66256" w:rsidP="00372CF9">
      <w:pPr>
        <w:spacing w:before="120" w:line="276" w:lineRule="auto"/>
        <w:jc w:val="both"/>
        <w:rPr>
          <w:rFonts w:asciiTheme="majorHAnsi" w:eastAsia="Times New Roman" w:hAnsiTheme="majorHAnsi" w:cs="Times New Roman"/>
        </w:rPr>
      </w:pPr>
    </w:p>
    <w:p w:rsidR="001C04DC" w:rsidRPr="00C35F4B" w:rsidRDefault="001C04DC" w:rsidP="001C04DC">
      <w:pPr>
        <w:spacing w:before="120" w:line="276" w:lineRule="auto"/>
        <w:jc w:val="center"/>
        <w:rPr>
          <w:rFonts w:asciiTheme="majorHAnsi" w:eastAsia="Times New Roman" w:hAnsiTheme="majorHAnsi" w:cs="Times New Roman"/>
        </w:rPr>
      </w:pPr>
      <w:r w:rsidRPr="00C35F4B">
        <w:rPr>
          <w:rFonts w:asciiTheme="majorHAnsi" w:eastAsia="Times New Roman" w:hAnsiTheme="majorHAnsi" w:cs="Times New Roman"/>
        </w:rPr>
        <w:t>Cacildo Goulart Delabary</w:t>
      </w:r>
    </w:p>
    <w:p w:rsidR="001C04DC" w:rsidRPr="00C35F4B" w:rsidRDefault="001C04DC" w:rsidP="001C04DC">
      <w:pPr>
        <w:spacing w:before="120" w:line="276" w:lineRule="auto"/>
        <w:jc w:val="center"/>
        <w:rPr>
          <w:rFonts w:asciiTheme="majorHAnsi" w:eastAsia="Times New Roman" w:hAnsiTheme="majorHAnsi" w:cs="Times New Roman"/>
        </w:rPr>
      </w:pPr>
      <w:r w:rsidRPr="00C35F4B">
        <w:rPr>
          <w:rFonts w:asciiTheme="majorHAnsi" w:eastAsia="Times New Roman" w:hAnsiTheme="majorHAnsi" w:cs="Times New Roman"/>
        </w:rPr>
        <w:t>Secretário de Saúde</w:t>
      </w:r>
    </w:p>
    <w:sectPr w:rsidR="001C04DC" w:rsidRPr="00C35F4B" w:rsidSect="0048204E">
      <w:headerReference w:type="default" r:id="rId9"/>
      <w:footerReference w:type="default" r:id="rId10"/>
      <w:pgSz w:w="11910" w:h="16840"/>
      <w:pgMar w:top="1134" w:right="1134" w:bottom="1134" w:left="1134" w:header="142" w:footer="102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4CD6" w:rsidRDefault="00D64CD6">
      <w:r>
        <w:separator/>
      </w:r>
    </w:p>
  </w:endnote>
  <w:endnote w:type="continuationSeparator" w:id="1">
    <w:p w:rsidR="00D64CD6" w:rsidRDefault="00D64C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75F" w:rsidRDefault="008817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4CD6" w:rsidRDefault="00D64CD6">
      <w:r>
        <w:separator/>
      </w:r>
    </w:p>
  </w:footnote>
  <w:footnote w:type="continuationSeparator" w:id="1">
    <w:p w:rsidR="00D64CD6" w:rsidRDefault="00D64C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75F" w:rsidRDefault="0088175F" w:rsidP="0048204E">
    <w:pPr>
      <w:pBdr>
        <w:top w:val="nil"/>
        <w:left w:val="nil"/>
        <w:bottom w:val="nil"/>
        <w:right w:val="nil"/>
        <w:between w:val="nil"/>
      </w:pBdr>
      <w:ind w:left="101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</w:p>
  <w:p w:rsidR="0088175F" w:rsidRDefault="0088175F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  <w:p w:rsidR="0088175F" w:rsidRDefault="008817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Calibri"/>
        <w:b/>
        <w:bCs/>
        <w:sz w:val="24"/>
        <w:szCs w:val="24"/>
        <w:lang w:val="pt-BR" w:eastAsia="pt-BR"/>
      </w:rPr>
    </w:lvl>
  </w:abstractNum>
  <w:abstractNum w:abstractNumId="1">
    <w:nsid w:val="00000006"/>
    <w:multiLevelType w:val="singleLevel"/>
    <w:tmpl w:val="05E0BFA4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bCs/>
        <w:color w:val="000000"/>
        <w:sz w:val="24"/>
        <w:szCs w:val="24"/>
        <w:lang w:val="pt-BR" w:eastAsia="pt-BR"/>
      </w:rPr>
    </w:lvl>
  </w:abstractNum>
  <w:abstractNum w:abstractNumId="2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3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  <w:spacing w:val="-1"/>
        <w:w w:val="105"/>
        <w:sz w:val="24"/>
        <w:szCs w:val="24"/>
        <w:lang w:val="pt-BR" w:eastAsia="pt-BR"/>
      </w:rPr>
    </w:lvl>
  </w:abstractNum>
  <w:abstractNum w:abstractNumId="4">
    <w:nsid w:val="03737D58"/>
    <w:multiLevelType w:val="hybridMultilevel"/>
    <w:tmpl w:val="E004AD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292647"/>
    <w:multiLevelType w:val="hybridMultilevel"/>
    <w:tmpl w:val="4DF291D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ED3429"/>
    <w:multiLevelType w:val="hybridMultilevel"/>
    <w:tmpl w:val="67280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2A1C58"/>
    <w:multiLevelType w:val="multilevel"/>
    <w:tmpl w:val="002299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u w:val="none"/>
      </w:rPr>
    </w:lvl>
  </w:abstractNum>
  <w:abstractNum w:abstractNumId="8">
    <w:nsid w:val="1380399C"/>
    <w:multiLevelType w:val="hybridMultilevel"/>
    <w:tmpl w:val="8642F7C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D8774F"/>
    <w:multiLevelType w:val="hybridMultilevel"/>
    <w:tmpl w:val="CE66C9A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425AB1"/>
    <w:multiLevelType w:val="hybridMultilevel"/>
    <w:tmpl w:val="DDF81E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A94FB3"/>
    <w:multiLevelType w:val="hybridMultilevel"/>
    <w:tmpl w:val="90EAE2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955798"/>
    <w:multiLevelType w:val="hybridMultilevel"/>
    <w:tmpl w:val="5D46A7F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342D98"/>
    <w:multiLevelType w:val="hybridMultilevel"/>
    <w:tmpl w:val="9F10A2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5E00EC"/>
    <w:multiLevelType w:val="hybridMultilevel"/>
    <w:tmpl w:val="03B807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DC648F"/>
    <w:multiLevelType w:val="hybridMultilevel"/>
    <w:tmpl w:val="37228F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EC1A91"/>
    <w:multiLevelType w:val="hybridMultilevel"/>
    <w:tmpl w:val="AF024C3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0B2E70"/>
    <w:multiLevelType w:val="hybridMultilevel"/>
    <w:tmpl w:val="66C29AC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80108C"/>
    <w:multiLevelType w:val="hybridMultilevel"/>
    <w:tmpl w:val="DB7483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B24C50"/>
    <w:multiLevelType w:val="hybridMultilevel"/>
    <w:tmpl w:val="B9C687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C73D0C"/>
    <w:multiLevelType w:val="hybridMultilevel"/>
    <w:tmpl w:val="4FF85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0027F4"/>
    <w:multiLevelType w:val="hybridMultilevel"/>
    <w:tmpl w:val="013CCF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6B3277"/>
    <w:multiLevelType w:val="hybridMultilevel"/>
    <w:tmpl w:val="6F9E5C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071391"/>
    <w:multiLevelType w:val="hybridMultilevel"/>
    <w:tmpl w:val="9B66040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E44545"/>
    <w:multiLevelType w:val="hybridMultilevel"/>
    <w:tmpl w:val="5972C0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711F59"/>
    <w:multiLevelType w:val="hybridMultilevel"/>
    <w:tmpl w:val="BBE610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A61E8B"/>
    <w:multiLevelType w:val="hybridMultilevel"/>
    <w:tmpl w:val="D3B214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556402E"/>
    <w:multiLevelType w:val="hybridMultilevel"/>
    <w:tmpl w:val="C876EE0E"/>
    <w:lvl w:ilvl="0" w:tplc="0416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FD2A86"/>
    <w:multiLevelType w:val="multilevel"/>
    <w:tmpl w:val="1F94F6D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29">
    <w:nsid w:val="471F274C"/>
    <w:multiLevelType w:val="hybridMultilevel"/>
    <w:tmpl w:val="A60A4E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7C06225"/>
    <w:multiLevelType w:val="hybridMultilevel"/>
    <w:tmpl w:val="E2CAF4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C54095D"/>
    <w:multiLevelType w:val="hybridMultilevel"/>
    <w:tmpl w:val="BA5AB60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327F40"/>
    <w:multiLevelType w:val="hybridMultilevel"/>
    <w:tmpl w:val="41105D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2C34827"/>
    <w:multiLevelType w:val="hybridMultilevel"/>
    <w:tmpl w:val="837812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F60C71"/>
    <w:multiLevelType w:val="hybridMultilevel"/>
    <w:tmpl w:val="042E99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BB746B"/>
    <w:multiLevelType w:val="hybridMultilevel"/>
    <w:tmpl w:val="D632D90C"/>
    <w:lvl w:ilvl="0" w:tplc="51EC508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452FE6"/>
    <w:multiLevelType w:val="hybridMultilevel"/>
    <w:tmpl w:val="91B40E8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7C185D"/>
    <w:multiLevelType w:val="hybridMultilevel"/>
    <w:tmpl w:val="B11C14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C665FD"/>
    <w:multiLevelType w:val="hybridMultilevel"/>
    <w:tmpl w:val="B754C4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7471D0"/>
    <w:multiLevelType w:val="hybridMultilevel"/>
    <w:tmpl w:val="2166CDAC"/>
    <w:lvl w:ilvl="0" w:tplc="0416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5B3E44"/>
    <w:multiLevelType w:val="multilevel"/>
    <w:tmpl w:val="D02E08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41">
    <w:nsid w:val="7086274F"/>
    <w:multiLevelType w:val="hybridMultilevel"/>
    <w:tmpl w:val="7460EE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42588C"/>
    <w:multiLevelType w:val="multilevel"/>
    <w:tmpl w:val="58EE38E4"/>
    <w:lvl w:ilvl="0">
      <w:start w:val="1"/>
      <w:numFmt w:val="upperLetter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42"/>
  </w:num>
  <w:num w:numId="3">
    <w:abstractNumId w:val="7"/>
  </w:num>
  <w:num w:numId="4">
    <w:abstractNumId w:val="35"/>
  </w:num>
  <w:num w:numId="5">
    <w:abstractNumId w:val="40"/>
  </w:num>
  <w:num w:numId="6">
    <w:abstractNumId w:val="31"/>
  </w:num>
  <w:num w:numId="7">
    <w:abstractNumId w:val="37"/>
  </w:num>
  <w:num w:numId="8">
    <w:abstractNumId w:val="8"/>
  </w:num>
  <w:num w:numId="9">
    <w:abstractNumId w:val="23"/>
  </w:num>
  <w:num w:numId="10">
    <w:abstractNumId w:val="17"/>
  </w:num>
  <w:num w:numId="11">
    <w:abstractNumId w:val="32"/>
  </w:num>
  <w:num w:numId="12">
    <w:abstractNumId w:val="36"/>
  </w:num>
  <w:num w:numId="13">
    <w:abstractNumId w:val="38"/>
  </w:num>
  <w:num w:numId="14">
    <w:abstractNumId w:val="22"/>
  </w:num>
  <w:num w:numId="15">
    <w:abstractNumId w:val="27"/>
  </w:num>
  <w:num w:numId="16">
    <w:abstractNumId w:val="39"/>
  </w:num>
  <w:num w:numId="17">
    <w:abstractNumId w:val="18"/>
  </w:num>
  <w:num w:numId="18">
    <w:abstractNumId w:val="33"/>
  </w:num>
  <w:num w:numId="19">
    <w:abstractNumId w:val="14"/>
  </w:num>
  <w:num w:numId="20">
    <w:abstractNumId w:val="34"/>
  </w:num>
  <w:num w:numId="21">
    <w:abstractNumId w:val="19"/>
  </w:num>
  <w:num w:numId="22">
    <w:abstractNumId w:val="24"/>
  </w:num>
  <w:num w:numId="23">
    <w:abstractNumId w:val="4"/>
  </w:num>
  <w:num w:numId="24">
    <w:abstractNumId w:val="5"/>
  </w:num>
  <w:num w:numId="25">
    <w:abstractNumId w:val="9"/>
  </w:num>
  <w:num w:numId="26">
    <w:abstractNumId w:val="12"/>
  </w:num>
  <w:num w:numId="27">
    <w:abstractNumId w:val="1"/>
    <w:lvlOverride w:ilvl="0">
      <w:startOverride w:val="1"/>
    </w:lvlOverride>
  </w:num>
  <w:num w:numId="28">
    <w:abstractNumId w:val="3"/>
    <w:lvlOverride w:ilvl="0">
      <w:startOverride w:val="1"/>
    </w:lvlOverride>
  </w:num>
  <w:num w:numId="29">
    <w:abstractNumId w:val="2"/>
    <w:lvlOverride w:ilvl="0">
      <w:startOverride w:val="1"/>
    </w:lvlOverride>
  </w:num>
  <w:num w:numId="30">
    <w:abstractNumId w:val="0"/>
    <w:lvlOverride w:ilvl="0">
      <w:startOverride w:val="1"/>
    </w:lvlOverride>
  </w:num>
  <w:num w:numId="31">
    <w:abstractNumId w:val="16"/>
  </w:num>
  <w:num w:numId="32">
    <w:abstractNumId w:val="6"/>
  </w:num>
  <w:num w:numId="33">
    <w:abstractNumId w:val="21"/>
  </w:num>
  <w:num w:numId="34">
    <w:abstractNumId w:val="13"/>
  </w:num>
  <w:num w:numId="35">
    <w:abstractNumId w:val="20"/>
  </w:num>
  <w:num w:numId="36">
    <w:abstractNumId w:val="10"/>
  </w:num>
  <w:num w:numId="37">
    <w:abstractNumId w:val="41"/>
  </w:num>
  <w:num w:numId="38">
    <w:abstractNumId w:val="11"/>
  </w:num>
  <w:num w:numId="39">
    <w:abstractNumId w:val="26"/>
  </w:num>
  <w:num w:numId="40">
    <w:abstractNumId w:val="29"/>
  </w:num>
  <w:num w:numId="41">
    <w:abstractNumId w:val="30"/>
  </w:num>
  <w:num w:numId="42">
    <w:abstractNumId w:val="25"/>
  </w:num>
  <w:num w:numId="4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hdrShapeDefaults>
    <o:shapedefaults v:ext="edit" spidmax="56322"/>
  </w:hdrShapeDefaults>
  <w:footnotePr>
    <w:footnote w:id="0"/>
    <w:footnote w:id="1"/>
  </w:footnotePr>
  <w:endnotePr>
    <w:endnote w:id="0"/>
    <w:endnote w:id="1"/>
  </w:endnotePr>
  <w:compat/>
  <w:rsids>
    <w:rsidRoot w:val="004C7AC4"/>
    <w:rsid w:val="00001C3B"/>
    <w:rsid w:val="00004430"/>
    <w:rsid w:val="000069B1"/>
    <w:rsid w:val="00007F66"/>
    <w:rsid w:val="000176D3"/>
    <w:rsid w:val="00032EBA"/>
    <w:rsid w:val="00035EF7"/>
    <w:rsid w:val="00050871"/>
    <w:rsid w:val="00067434"/>
    <w:rsid w:val="00067EF9"/>
    <w:rsid w:val="0007221B"/>
    <w:rsid w:val="00072AFF"/>
    <w:rsid w:val="00076B3E"/>
    <w:rsid w:val="0008390C"/>
    <w:rsid w:val="00087282"/>
    <w:rsid w:val="000A75F2"/>
    <w:rsid w:val="000B7E1B"/>
    <w:rsid w:val="000C5D5B"/>
    <w:rsid w:val="000D1310"/>
    <w:rsid w:val="000E4F8C"/>
    <w:rsid w:val="000F7A13"/>
    <w:rsid w:val="00131BC1"/>
    <w:rsid w:val="00137316"/>
    <w:rsid w:val="00137D01"/>
    <w:rsid w:val="00143731"/>
    <w:rsid w:val="00146FFC"/>
    <w:rsid w:val="0015108D"/>
    <w:rsid w:val="0016174E"/>
    <w:rsid w:val="001637B7"/>
    <w:rsid w:val="0018489C"/>
    <w:rsid w:val="001A1297"/>
    <w:rsid w:val="001B0FC1"/>
    <w:rsid w:val="001C0329"/>
    <w:rsid w:val="001C04DC"/>
    <w:rsid w:val="001D3565"/>
    <w:rsid w:val="001D4916"/>
    <w:rsid w:val="001D7B0A"/>
    <w:rsid w:val="001E00E1"/>
    <w:rsid w:val="001E1A7A"/>
    <w:rsid w:val="001E4D3F"/>
    <w:rsid w:val="001F27D0"/>
    <w:rsid w:val="001F3C74"/>
    <w:rsid w:val="00200E80"/>
    <w:rsid w:val="002037AA"/>
    <w:rsid w:val="00213E98"/>
    <w:rsid w:val="0022363D"/>
    <w:rsid w:val="00225CBB"/>
    <w:rsid w:val="00234F3C"/>
    <w:rsid w:val="00235CEE"/>
    <w:rsid w:val="0024274E"/>
    <w:rsid w:val="00242CDA"/>
    <w:rsid w:val="00251AE9"/>
    <w:rsid w:val="00251EC9"/>
    <w:rsid w:val="00253034"/>
    <w:rsid w:val="00265595"/>
    <w:rsid w:val="00275F68"/>
    <w:rsid w:val="00286ED9"/>
    <w:rsid w:val="00295CA3"/>
    <w:rsid w:val="002B03CE"/>
    <w:rsid w:val="002B241A"/>
    <w:rsid w:val="002C1F7F"/>
    <w:rsid w:val="002C6E03"/>
    <w:rsid w:val="002D020F"/>
    <w:rsid w:val="002D5DF7"/>
    <w:rsid w:val="002D7701"/>
    <w:rsid w:val="002E36B9"/>
    <w:rsid w:val="002E6E72"/>
    <w:rsid w:val="002F397D"/>
    <w:rsid w:val="002F5FA6"/>
    <w:rsid w:val="002F70DE"/>
    <w:rsid w:val="003119AA"/>
    <w:rsid w:val="003153AB"/>
    <w:rsid w:val="00323FE4"/>
    <w:rsid w:val="003415EF"/>
    <w:rsid w:val="00352551"/>
    <w:rsid w:val="00362083"/>
    <w:rsid w:val="00362CDF"/>
    <w:rsid w:val="00372CF9"/>
    <w:rsid w:val="0037336A"/>
    <w:rsid w:val="003758D7"/>
    <w:rsid w:val="003761C0"/>
    <w:rsid w:val="00377898"/>
    <w:rsid w:val="0038118B"/>
    <w:rsid w:val="00386AE5"/>
    <w:rsid w:val="00387C4C"/>
    <w:rsid w:val="003911BB"/>
    <w:rsid w:val="00396C86"/>
    <w:rsid w:val="003A0A42"/>
    <w:rsid w:val="003A1E7D"/>
    <w:rsid w:val="003A5A09"/>
    <w:rsid w:val="003B05AB"/>
    <w:rsid w:val="003B33D5"/>
    <w:rsid w:val="003B3444"/>
    <w:rsid w:val="003B39E7"/>
    <w:rsid w:val="003B54EA"/>
    <w:rsid w:val="003C1D40"/>
    <w:rsid w:val="003E0BE9"/>
    <w:rsid w:val="003E0E71"/>
    <w:rsid w:val="003E35FB"/>
    <w:rsid w:val="00410F69"/>
    <w:rsid w:val="00434671"/>
    <w:rsid w:val="00436F41"/>
    <w:rsid w:val="00437D09"/>
    <w:rsid w:val="00461D07"/>
    <w:rsid w:val="00462656"/>
    <w:rsid w:val="004666E4"/>
    <w:rsid w:val="00470F70"/>
    <w:rsid w:val="00471058"/>
    <w:rsid w:val="0048204E"/>
    <w:rsid w:val="0048403A"/>
    <w:rsid w:val="004843AA"/>
    <w:rsid w:val="00485F63"/>
    <w:rsid w:val="004866CE"/>
    <w:rsid w:val="00487389"/>
    <w:rsid w:val="0049406F"/>
    <w:rsid w:val="00497CC1"/>
    <w:rsid w:val="004A79D1"/>
    <w:rsid w:val="004B0A6F"/>
    <w:rsid w:val="004B46C6"/>
    <w:rsid w:val="004C7AC4"/>
    <w:rsid w:val="004E7686"/>
    <w:rsid w:val="004F41F1"/>
    <w:rsid w:val="005007F4"/>
    <w:rsid w:val="005024FD"/>
    <w:rsid w:val="00502F05"/>
    <w:rsid w:val="00502F17"/>
    <w:rsid w:val="00510AA3"/>
    <w:rsid w:val="005231D8"/>
    <w:rsid w:val="005374D2"/>
    <w:rsid w:val="005376F0"/>
    <w:rsid w:val="00551B52"/>
    <w:rsid w:val="005824B1"/>
    <w:rsid w:val="0058570A"/>
    <w:rsid w:val="005874C7"/>
    <w:rsid w:val="005B0612"/>
    <w:rsid w:val="005C041F"/>
    <w:rsid w:val="005C2B70"/>
    <w:rsid w:val="005F4470"/>
    <w:rsid w:val="00605824"/>
    <w:rsid w:val="006150D1"/>
    <w:rsid w:val="00615AF7"/>
    <w:rsid w:val="00616D39"/>
    <w:rsid w:val="00630569"/>
    <w:rsid w:val="006348B0"/>
    <w:rsid w:val="006458C0"/>
    <w:rsid w:val="00664109"/>
    <w:rsid w:val="0066714C"/>
    <w:rsid w:val="006674EC"/>
    <w:rsid w:val="00667AAC"/>
    <w:rsid w:val="0067657F"/>
    <w:rsid w:val="00682E6A"/>
    <w:rsid w:val="006938C1"/>
    <w:rsid w:val="00693A80"/>
    <w:rsid w:val="006941C1"/>
    <w:rsid w:val="006943AD"/>
    <w:rsid w:val="006A49FB"/>
    <w:rsid w:val="006A4B5B"/>
    <w:rsid w:val="006C2599"/>
    <w:rsid w:val="006C5254"/>
    <w:rsid w:val="006D1DBA"/>
    <w:rsid w:val="006D3F44"/>
    <w:rsid w:val="006E3775"/>
    <w:rsid w:val="006F1502"/>
    <w:rsid w:val="006F191D"/>
    <w:rsid w:val="006F2034"/>
    <w:rsid w:val="00706343"/>
    <w:rsid w:val="00715C2A"/>
    <w:rsid w:val="007171BA"/>
    <w:rsid w:val="00737B4A"/>
    <w:rsid w:val="00754E54"/>
    <w:rsid w:val="00756DE8"/>
    <w:rsid w:val="00761414"/>
    <w:rsid w:val="007616B3"/>
    <w:rsid w:val="00764E22"/>
    <w:rsid w:val="00774A07"/>
    <w:rsid w:val="007752C7"/>
    <w:rsid w:val="00775D9C"/>
    <w:rsid w:val="00780D65"/>
    <w:rsid w:val="0078229E"/>
    <w:rsid w:val="00786954"/>
    <w:rsid w:val="007962A9"/>
    <w:rsid w:val="00796993"/>
    <w:rsid w:val="00796E9D"/>
    <w:rsid w:val="007A3621"/>
    <w:rsid w:val="007B705E"/>
    <w:rsid w:val="007C2951"/>
    <w:rsid w:val="007D67CB"/>
    <w:rsid w:val="007E197E"/>
    <w:rsid w:val="007E3312"/>
    <w:rsid w:val="007E7E94"/>
    <w:rsid w:val="007F23AE"/>
    <w:rsid w:val="00803FBC"/>
    <w:rsid w:val="00816B12"/>
    <w:rsid w:val="00821EDC"/>
    <w:rsid w:val="00823417"/>
    <w:rsid w:val="00850826"/>
    <w:rsid w:val="008509DD"/>
    <w:rsid w:val="0086163C"/>
    <w:rsid w:val="00863C8E"/>
    <w:rsid w:val="008643C8"/>
    <w:rsid w:val="00866EE1"/>
    <w:rsid w:val="00876593"/>
    <w:rsid w:val="0088175F"/>
    <w:rsid w:val="0088207E"/>
    <w:rsid w:val="00885287"/>
    <w:rsid w:val="008A1A82"/>
    <w:rsid w:val="008A37D4"/>
    <w:rsid w:val="008A3F21"/>
    <w:rsid w:val="008A4634"/>
    <w:rsid w:val="008B0AC7"/>
    <w:rsid w:val="008B10E9"/>
    <w:rsid w:val="008B6302"/>
    <w:rsid w:val="008C2A1F"/>
    <w:rsid w:val="008D4D58"/>
    <w:rsid w:val="008F2D49"/>
    <w:rsid w:val="00900E38"/>
    <w:rsid w:val="0090305F"/>
    <w:rsid w:val="00906575"/>
    <w:rsid w:val="00911E63"/>
    <w:rsid w:val="009230A4"/>
    <w:rsid w:val="009440D4"/>
    <w:rsid w:val="00950E41"/>
    <w:rsid w:val="009524D6"/>
    <w:rsid w:val="009555A2"/>
    <w:rsid w:val="00961E1D"/>
    <w:rsid w:val="00964DEF"/>
    <w:rsid w:val="00965873"/>
    <w:rsid w:val="009667A0"/>
    <w:rsid w:val="0096727C"/>
    <w:rsid w:val="0097087C"/>
    <w:rsid w:val="00987160"/>
    <w:rsid w:val="009874BB"/>
    <w:rsid w:val="00995303"/>
    <w:rsid w:val="009B5D34"/>
    <w:rsid w:val="009E0F5A"/>
    <w:rsid w:val="009F4D1A"/>
    <w:rsid w:val="009F592B"/>
    <w:rsid w:val="00A005F2"/>
    <w:rsid w:val="00A00DAB"/>
    <w:rsid w:val="00A03B5D"/>
    <w:rsid w:val="00A070DB"/>
    <w:rsid w:val="00A14528"/>
    <w:rsid w:val="00A247DE"/>
    <w:rsid w:val="00A32AC7"/>
    <w:rsid w:val="00A33AC7"/>
    <w:rsid w:val="00A43551"/>
    <w:rsid w:val="00A530FF"/>
    <w:rsid w:val="00A5775E"/>
    <w:rsid w:val="00A66256"/>
    <w:rsid w:val="00A75ECF"/>
    <w:rsid w:val="00A805EA"/>
    <w:rsid w:val="00AB61D1"/>
    <w:rsid w:val="00AC5969"/>
    <w:rsid w:val="00AC66E6"/>
    <w:rsid w:val="00AD2535"/>
    <w:rsid w:val="00AE5DF2"/>
    <w:rsid w:val="00AF0A6E"/>
    <w:rsid w:val="00AF3B78"/>
    <w:rsid w:val="00B019E2"/>
    <w:rsid w:val="00B10826"/>
    <w:rsid w:val="00B1091E"/>
    <w:rsid w:val="00B14941"/>
    <w:rsid w:val="00B26242"/>
    <w:rsid w:val="00B27E65"/>
    <w:rsid w:val="00B34270"/>
    <w:rsid w:val="00B37A21"/>
    <w:rsid w:val="00B40C06"/>
    <w:rsid w:val="00B44ABA"/>
    <w:rsid w:val="00B508ED"/>
    <w:rsid w:val="00B50A72"/>
    <w:rsid w:val="00B50FAD"/>
    <w:rsid w:val="00B56904"/>
    <w:rsid w:val="00B60B59"/>
    <w:rsid w:val="00B84377"/>
    <w:rsid w:val="00B85BD0"/>
    <w:rsid w:val="00B87CA2"/>
    <w:rsid w:val="00B93FA9"/>
    <w:rsid w:val="00B963B5"/>
    <w:rsid w:val="00B97088"/>
    <w:rsid w:val="00BA02EF"/>
    <w:rsid w:val="00BA03F4"/>
    <w:rsid w:val="00BA3799"/>
    <w:rsid w:val="00BB513C"/>
    <w:rsid w:val="00BB7221"/>
    <w:rsid w:val="00BC6B49"/>
    <w:rsid w:val="00BC6C6A"/>
    <w:rsid w:val="00BC76FE"/>
    <w:rsid w:val="00BD2AB7"/>
    <w:rsid w:val="00BD5465"/>
    <w:rsid w:val="00BE0289"/>
    <w:rsid w:val="00BE099A"/>
    <w:rsid w:val="00BE44CE"/>
    <w:rsid w:val="00BE786F"/>
    <w:rsid w:val="00BF6EB8"/>
    <w:rsid w:val="00BF7918"/>
    <w:rsid w:val="00C02DE9"/>
    <w:rsid w:val="00C14057"/>
    <w:rsid w:val="00C25496"/>
    <w:rsid w:val="00C25AA1"/>
    <w:rsid w:val="00C35F4B"/>
    <w:rsid w:val="00C63889"/>
    <w:rsid w:val="00C64680"/>
    <w:rsid w:val="00C67B2D"/>
    <w:rsid w:val="00C70193"/>
    <w:rsid w:val="00C7233E"/>
    <w:rsid w:val="00C76B44"/>
    <w:rsid w:val="00C822D6"/>
    <w:rsid w:val="00C91E28"/>
    <w:rsid w:val="00C94BF5"/>
    <w:rsid w:val="00C97379"/>
    <w:rsid w:val="00CA0523"/>
    <w:rsid w:val="00CA05FC"/>
    <w:rsid w:val="00CA74EE"/>
    <w:rsid w:val="00CB234E"/>
    <w:rsid w:val="00CC6068"/>
    <w:rsid w:val="00CC7B8A"/>
    <w:rsid w:val="00CE09EE"/>
    <w:rsid w:val="00CE1A46"/>
    <w:rsid w:val="00CF6889"/>
    <w:rsid w:val="00D1790C"/>
    <w:rsid w:val="00D36F7E"/>
    <w:rsid w:val="00D4011F"/>
    <w:rsid w:val="00D429FA"/>
    <w:rsid w:val="00D50037"/>
    <w:rsid w:val="00D64CD6"/>
    <w:rsid w:val="00D73333"/>
    <w:rsid w:val="00D736D6"/>
    <w:rsid w:val="00D73968"/>
    <w:rsid w:val="00D77797"/>
    <w:rsid w:val="00D839E2"/>
    <w:rsid w:val="00D94487"/>
    <w:rsid w:val="00DA6B64"/>
    <w:rsid w:val="00DA7E62"/>
    <w:rsid w:val="00DB7F24"/>
    <w:rsid w:val="00DC2CC6"/>
    <w:rsid w:val="00DD1A30"/>
    <w:rsid w:val="00DE68D2"/>
    <w:rsid w:val="00DE70C0"/>
    <w:rsid w:val="00E02377"/>
    <w:rsid w:val="00E16E8F"/>
    <w:rsid w:val="00E410CA"/>
    <w:rsid w:val="00E457D4"/>
    <w:rsid w:val="00E47B5F"/>
    <w:rsid w:val="00E52660"/>
    <w:rsid w:val="00E613AB"/>
    <w:rsid w:val="00E643F0"/>
    <w:rsid w:val="00E6713D"/>
    <w:rsid w:val="00E728B7"/>
    <w:rsid w:val="00E73275"/>
    <w:rsid w:val="00E7422A"/>
    <w:rsid w:val="00E83A3E"/>
    <w:rsid w:val="00E848CD"/>
    <w:rsid w:val="00E924DC"/>
    <w:rsid w:val="00EA1694"/>
    <w:rsid w:val="00EA299F"/>
    <w:rsid w:val="00EA6048"/>
    <w:rsid w:val="00EA7533"/>
    <w:rsid w:val="00EB4C7F"/>
    <w:rsid w:val="00EB4CEA"/>
    <w:rsid w:val="00EC05DB"/>
    <w:rsid w:val="00EE041B"/>
    <w:rsid w:val="00EE043A"/>
    <w:rsid w:val="00EE7A0C"/>
    <w:rsid w:val="00EF10AF"/>
    <w:rsid w:val="00EF2FA7"/>
    <w:rsid w:val="00EF644F"/>
    <w:rsid w:val="00F04418"/>
    <w:rsid w:val="00F121B2"/>
    <w:rsid w:val="00F13EA4"/>
    <w:rsid w:val="00F141BE"/>
    <w:rsid w:val="00F14595"/>
    <w:rsid w:val="00F2280C"/>
    <w:rsid w:val="00F46D71"/>
    <w:rsid w:val="00F77990"/>
    <w:rsid w:val="00F80B6A"/>
    <w:rsid w:val="00F82F15"/>
    <w:rsid w:val="00F83286"/>
    <w:rsid w:val="00F8388F"/>
    <w:rsid w:val="00F83E05"/>
    <w:rsid w:val="00F854E8"/>
    <w:rsid w:val="00F903A8"/>
    <w:rsid w:val="00F948D8"/>
    <w:rsid w:val="00F96AED"/>
    <w:rsid w:val="00FB035E"/>
    <w:rsid w:val="00FD30F4"/>
    <w:rsid w:val="00FD4750"/>
    <w:rsid w:val="00FD5847"/>
    <w:rsid w:val="00FD5C75"/>
    <w:rsid w:val="00FE7F89"/>
    <w:rsid w:val="00FF24CC"/>
    <w:rsid w:val="00FF6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rlito" w:eastAsia="Carlito" w:hAnsi="Carlito" w:cs="Carlito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528"/>
  </w:style>
  <w:style w:type="paragraph" w:styleId="Ttulo1">
    <w:name w:val="heading 1"/>
    <w:basedOn w:val="Normal"/>
    <w:next w:val="Normal"/>
    <w:uiPriority w:val="9"/>
    <w:qFormat/>
    <w:rsid w:val="00A1452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A1452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A1452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A1452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A14528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A1452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A1452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A14528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rsid w:val="00A1452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A5775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32E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32EBA"/>
  </w:style>
  <w:style w:type="paragraph" w:styleId="Rodap">
    <w:name w:val="footer"/>
    <w:basedOn w:val="Normal"/>
    <w:link w:val="RodapChar"/>
    <w:uiPriority w:val="99"/>
    <w:unhideWhenUsed/>
    <w:rsid w:val="00032E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32EBA"/>
  </w:style>
  <w:style w:type="table" w:styleId="Tabelacomgrade">
    <w:name w:val="Table Grid"/>
    <w:basedOn w:val="Tabelanormal"/>
    <w:uiPriority w:val="39"/>
    <w:rsid w:val="00323F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E3775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E377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E3775"/>
    <w:rPr>
      <w:vertAlign w:val="superscript"/>
    </w:rPr>
  </w:style>
  <w:style w:type="paragraph" w:customStyle="1" w:styleId="normal0">
    <w:name w:val="normal"/>
    <w:rsid w:val="00F83286"/>
    <w:pPr>
      <w:widowControl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customStyle="1" w:styleId="1">
    <w:name w:val="1"/>
    <w:basedOn w:val="TableNormal"/>
    <w:rsid w:val="00CB234E"/>
    <w:pPr>
      <w:widowControl/>
    </w:pPr>
    <w:rPr>
      <w:rFonts w:ascii="Times New Roman" w:eastAsia="Times New Roman" w:hAnsi="Times New Roman" w:cs="Times New Roman"/>
      <w:sz w:val="24"/>
      <w:szCs w:val="24"/>
      <w:lang w:val="pt-BR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Corpodetexto">
    <w:name w:val="Body Text"/>
    <w:basedOn w:val="Normal"/>
    <w:link w:val="CorpodetextoChar"/>
    <w:uiPriority w:val="1"/>
    <w:unhideWhenUsed/>
    <w:qFormat/>
    <w:rsid w:val="00146FF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146FFC"/>
    <w:rPr>
      <w:rFonts w:ascii="Times New Roman" w:eastAsia="Times New Roman" w:hAnsi="Times New Roman" w:cs="Times New Roman"/>
      <w:sz w:val="24"/>
      <w:szCs w:val="24"/>
      <w:lang w:val="pt-BR"/>
    </w:rPr>
  </w:style>
  <w:style w:type="character" w:styleId="Hyperlink">
    <w:name w:val="Hyperlink"/>
    <w:basedOn w:val="Fontepargpadro"/>
    <w:uiPriority w:val="99"/>
    <w:unhideWhenUsed/>
    <w:rsid w:val="001E00E1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7C2951"/>
    <w:pPr>
      <w:autoSpaceDE w:val="0"/>
      <w:autoSpaceDN w:val="0"/>
      <w:spacing w:line="225" w:lineRule="exact"/>
      <w:ind w:left="105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A47EA2-733D-4DD1-9A2C-1E8500FD4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1127</TotalTime>
  <Pages>15</Pages>
  <Words>5213</Words>
  <Characters>28151</Characters>
  <Application>Microsoft Office Word</Application>
  <DocSecurity>0</DocSecurity>
  <Lines>234</Lines>
  <Paragraphs>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SAUDE_LUIS</cp:lastModifiedBy>
  <cp:revision>26</cp:revision>
  <cp:lastPrinted>2023-10-11T14:00:00Z</cp:lastPrinted>
  <dcterms:created xsi:type="dcterms:W3CDTF">2023-09-13T15:39:00Z</dcterms:created>
  <dcterms:modified xsi:type="dcterms:W3CDTF">2024-02-09T13:53:00Z</dcterms:modified>
</cp:coreProperties>
</file>